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56" w:rsidRDefault="00BE7356">
      <w:pPr>
        <w:spacing w:line="200" w:lineRule="exact"/>
      </w:pPr>
    </w:p>
    <w:p w:rsidR="00BE7356" w:rsidRDefault="00BE7356">
      <w:pPr>
        <w:spacing w:line="260" w:lineRule="exact"/>
        <w:rPr>
          <w:sz w:val="26"/>
          <w:szCs w:val="26"/>
        </w:rPr>
        <w:sectPr w:rsidR="00BE7356">
          <w:pgSz w:w="11920" w:h="16840"/>
          <w:pgMar w:top="0" w:right="820" w:bottom="280" w:left="340" w:header="720" w:footer="720" w:gutter="0"/>
          <w:cols w:space="720"/>
        </w:sectPr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before="18" w:line="220" w:lineRule="exact"/>
        <w:rPr>
          <w:sz w:val="22"/>
          <w:szCs w:val="22"/>
        </w:rPr>
      </w:pPr>
    </w:p>
    <w:p w:rsidR="00BE7356" w:rsidRDefault="00715CBF">
      <w:pPr>
        <w:spacing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left:0;text-align:left;margin-left:22.65pt;margin-top:-49.6pt;width:74.3pt;height:50.35pt;z-index:-1124;mso-position-horizontal-relative:page">
            <v:imagedata r:id="rId6" o:title=""/>
            <w10:wrap anchorx="page"/>
          </v:shape>
        </w:pict>
      </w:r>
      <w:r>
        <w:pict>
          <v:group id="_x0000_s1096" style="position:absolute;left:0;text-align:left;margin-left:34.15pt;margin-top:20.15pt;width:518.55pt;height:1.9pt;z-index:-1123;mso-position-horizontal-relative:page" coordorigin="683,403" coordsize="10371,38">
            <v:shape id="_x0000_s1097" style="position:absolute;left:683;top:403;width:10371;height:38" coordorigin="683,403" coordsize="10371,38" path="m11054,441l683,403e" filled="f" strokecolor="#4471c4" strokeweight="1pt">
              <v:path arrowok="t"/>
            </v:shape>
            <w10:wrap anchorx="page"/>
          </v:group>
        </w:pict>
      </w:r>
      <w:r w:rsidR="006C0E90">
        <w:rPr>
          <w:rFonts w:ascii="Arial" w:eastAsia="Arial" w:hAnsi="Arial" w:cs="Arial"/>
          <w:spacing w:val="-1"/>
          <w:position w:val="-1"/>
          <w:sz w:val="16"/>
          <w:szCs w:val="16"/>
        </w:rPr>
        <w:t>e-</w:t>
      </w:r>
      <w:proofErr w:type="gramStart"/>
      <w:r w:rsidR="006C0E90">
        <w:rPr>
          <w:rFonts w:ascii="Arial" w:eastAsia="Arial" w:hAnsi="Arial" w:cs="Arial"/>
          <w:spacing w:val="1"/>
          <w:position w:val="-1"/>
          <w:sz w:val="16"/>
          <w:szCs w:val="16"/>
        </w:rPr>
        <w:t>ISS</w:t>
      </w:r>
      <w:r w:rsidR="006C0E90">
        <w:rPr>
          <w:rFonts w:ascii="Arial" w:eastAsia="Arial" w:hAnsi="Arial" w:cs="Arial"/>
          <w:position w:val="-1"/>
          <w:sz w:val="16"/>
          <w:szCs w:val="16"/>
        </w:rPr>
        <w:t>N</w:t>
      </w:r>
      <w:r w:rsidR="006C0E90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6C0E90">
        <w:rPr>
          <w:rFonts w:ascii="Arial" w:eastAsia="Arial" w:hAnsi="Arial" w:cs="Arial"/>
          <w:position w:val="-1"/>
          <w:sz w:val="16"/>
          <w:szCs w:val="16"/>
        </w:rPr>
        <w:t>:</w:t>
      </w:r>
      <w:proofErr w:type="gramEnd"/>
      <w:r w:rsidR="006C0E90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6C0E90">
        <w:rPr>
          <w:rFonts w:ascii="Arial" w:eastAsia="Arial" w:hAnsi="Arial" w:cs="Arial"/>
          <w:spacing w:val="-1"/>
          <w:position w:val="-1"/>
          <w:sz w:val="16"/>
          <w:szCs w:val="16"/>
        </w:rPr>
        <w:t>268</w:t>
      </w:r>
      <w:r w:rsidR="006C0E90">
        <w:rPr>
          <w:rFonts w:ascii="Arial" w:eastAsia="Arial" w:hAnsi="Arial" w:cs="Arial"/>
          <w:position w:val="-1"/>
          <w:sz w:val="16"/>
          <w:szCs w:val="16"/>
        </w:rPr>
        <w:t>6</w:t>
      </w:r>
      <w:r w:rsidR="006C0E90">
        <w:rPr>
          <w:rFonts w:ascii="Arial" w:eastAsia="Arial" w:hAnsi="Arial" w:cs="Arial"/>
          <w:spacing w:val="-1"/>
          <w:position w:val="-1"/>
          <w:sz w:val="16"/>
          <w:szCs w:val="16"/>
        </w:rPr>
        <w:t>-2506</w:t>
      </w:r>
    </w:p>
    <w:p w:rsidR="00BE7356" w:rsidRDefault="006C0E90">
      <w:pPr>
        <w:spacing w:before="32"/>
        <w:ind w:right="3286" w:firstLine="826"/>
        <w:rPr>
          <w:rFonts w:ascii="Arial" w:eastAsia="Arial" w:hAnsi="Arial" w:cs="Arial"/>
          <w:sz w:val="22"/>
          <w:szCs w:val="22"/>
        </w:rPr>
        <w:sectPr w:rsidR="00BE7356">
          <w:type w:val="continuous"/>
          <w:pgSz w:w="11920" w:h="16840"/>
          <w:pgMar w:top="0" w:right="820" w:bottom="280" w:left="340" w:header="720" w:footer="720" w:gutter="0"/>
          <w:cols w:num="2" w:space="720" w:equalWidth="0">
            <w:col w:w="1599" w:space="2067"/>
            <w:col w:w="7094"/>
          </w:cols>
        </w:sectPr>
      </w:pPr>
      <w:r>
        <w:br w:type="column"/>
      </w:r>
      <w:r>
        <w:rPr>
          <w:rFonts w:ascii="Arial" w:eastAsia="Arial" w:hAnsi="Arial" w:cs="Arial"/>
          <w:spacing w:val="1"/>
          <w:sz w:val="22"/>
          <w:szCs w:val="22"/>
        </w:rPr>
        <w:lastRenderedPageBreak/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 ht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g/1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/</w:t>
      </w:r>
      <w:r>
        <w:rPr>
          <w:rFonts w:ascii="Arial" w:eastAsia="Arial" w:hAnsi="Arial" w:cs="Arial"/>
          <w:spacing w:val="1"/>
          <w:sz w:val="22"/>
          <w:szCs w:val="22"/>
        </w:rPr>
        <w:t>mf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ka.</w:t>
      </w:r>
    </w:p>
    <w:p w:rsidR="00BE7356" w:rsidRDefault="00BE7356">
      <w:pPr>
        <w:spacing w:line="200" w:lineRule="exact"/>
      </w:pPr>
    </w:p>
    <w:p w:rsidR="00BE7356" w:rsidRDefault="00BE7356">
      <w:pPr>
        <w:spacing w:before="14" w:line="240" w:lineRule="exact"/>
        <w:rPr>
          <w:sz w:val="24"/>
          <w:szCs w:val="24"/>
        </w:rPr>
      </w:pPr>
    </w:p>
    <w:p w:rsidR="00BE7356" w:rsidRDefault="006C0E90" w:rsidP="00E24B83">
      <w:pPr>
        <w:spacing w:before="29"/>
        <w:ind w:left="1199" w:right="724"/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asi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ol </w:t>
      </w:r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lfat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 w:rsidR="00E24B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z w:val="24"/>
          <w:szCs w:val="24"/>
        </w:rPr>
        <w:t xml:space="preserve">awa </w:t>
      </w:r>
      <w:r>
        <w:rPr>
          <w:b/>
          <w:spacing w:val="-1"/>
          <w:sz w:val="24"/>
          <w:szCs w:val="24"/>
        </w:rPr>
        <w:t>Ve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ku</w:t>
      </w:r>
      <w:r>
        <w:rPr>
          <w:b/>
          <w:sz w:val="24"/>
          <w:szCs w:val="24"/>
        </w:rPr>
        <w:t>ler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Etosom</w:t>
      </w:r>
    </w:p>
    <w:p w:rsidR="00BE7356" w:rsidRDefault="00BE7356">
      <w:pPr>
        <w:spacing w:before="4" w:line="100" w:lineRule="exact"/>
        <w:rPr>
          <w:sz w:val="11"/>
          <w:szCs w:val="11"/>
        </w:rPr>
      </w:pPr>
    </w:p>
    <w:p w:rsidR="00BE7356" w:rsidRDefault="00BE7356">
      <w:pPr>
        <w:spacing w:line="200" w:lineRule="exact"/>
      </w:pPr>
    </w:p>
    <w:p w:rsidR="00BE7356" w:rsidRDefault="00715CBF">
      <w:pPr>
        <w:ind w:left="872" w:right="393"/>
        <w:jc w:val="center"/>
        <w:rPr>
          <w:sz w:val="24"/>
          <w:szCs w:val="24"/>
        </w:rPr>
      </w:pPr>
      <w:r>
        <w:pict>
          <v:shape id="_x0000_s1095" type="#_x0000_t75" style="position:absolute;left:0;text-align:left;margin-left:503.95pt;margin-top:6.15pt;width:45.35pt;height:64.2pt;z-index:-1125;mso-position-horizontal-relative:page;mso-position-vertical-relative:page">
            <v:imagedata r:id="rId7" o:title=""/>
            <w10:wrap anchorx="page" anchory="page"/>
          </v:shape>
        </w:pict>
      </w:r>
      <w:r w:rsidR="006C0E90">
        <w:rPr>
          <w:b/>
          <w:i/>
          <w:sz w:val="24"/>
          <w:szCs w:val="24"/>
        </w:rPr>
        <w:t xml:space="preserve">Nur </w:t>
      </w:r>
      <w:r w:rsidR="006C0E90">
        <w:rPr>
          <w:b/>
          <w:i/>
          <w:spacing w:val="1"/>
          <w:sz w:val="24"/>
          <w:szCs w:val="24"/>
        </w:rPr>
        <w:t>I</w:t>
      </w:r>
      <w:r w:rsidR="006C0E90">
        <w:rPr>
          <w:b/>
          <w:i/>
          <w:sz w:val="24"/>
          <w:szCs w:val="24"/>
        </w:rPr>
        <w:t>l</w:t>
      </w:r>
      <w:r w:rsidR="006C0E90">
        <w:rPr>
          <w:b/>
          <w:i/>
          <w:spacing w:val="1"/>
          <w:sz w:val="24"/>
          <w:szCs w:val="24"/>
        </w:rPr>
        <w:t>l</w:t>
      </w:r>
      <w:r w:rsidR="006C0E90">
        <w:rPr>
          <w:b/>
          <w:i/>
          <w:sz w:val="24"/>
          <w:szCs w:val="24"/>
        </w:rPr>
        <w:t>iy</w:t>
      </w:r>
      <w:r w:rsidR="006C0E90">
        <w:rPr>
          <w:b/>
          <w:i/>
          <w:spacing w:val="-1"/>
          <w:sz w:val="24"/>
          <w:szCs w:val="24"/>
        </w:rPr>
        <w:t>y</w:t>
      </w:r>
      <w:r w:rsidR="006C0E90">
        <w:rPr>
          <w:b/>
          <w:i/>
          <w:sz w:val="24"/>
          <w:szCs w:val="24"/>
        </w:rPr>
        <w:t>in</w:t>
      </w:r>
      <w:r w:rsidR="006C0E90">
        <w:rPr>
          <w:b/>
          <w:i/>
          <w:spacing w:val="1"/>
          <w:sz w:val="24"/>
          <w:szCs w:val="24"/>
        </w:rPr>
        <w:t xml:space="preserve"> </w:t>
      </w:r>
      <w:r w:rsidR="006C0E90">
        <w:rPr>
          <w:b/>
          <w:i/>
          <w:sz w:val="24"/>
          <w:szCs w:val="24"/>
        </w:rPr>
        <w:t>Aki</w:t>
      </w:r>
      <w:r w:rsidR="006C0E90">
        <w:rPr>
          <w:b/>
          <w:i/>
          <w:spacing w:val="-1"/>
          <w:sz w:val="24"/>
          <w:szCs w:val="24"/>
        </w:rPr>
        <w:t>b</w:t>
      </w:r>
      <w:r w:rsidR="006C0E90">
        <w:rPr>
          <w:b/>
          <w:i/>
          <w:spacing w:val="-1"/>
          <w:position w:val="8"/>
          <w:sz w:val="16"/>
          <w:szCs w:val="16"/>
        </w:rPr>
        <w:t>*</w:t>
      </w:r>
      <w:r w:rsidR="006C0E90">
        <w:rPr>
          <w:b/>
          <w:i/>
          <w:spacing w:val="1"/>
          <w:position w:val="8"/>
          <w:sz w:val="16"/>
          <w:szCs w:val="16"/>
        </w:rPr>
        <w:t>1</w:t>
      </w:r>
      <w:r w:rsidR="006C0E90">
        <w:rPr>
          <w:b/>
          <w:i/>
          <w:sz w:val="24"/>
          <w:szCs w:val="24"/>
        </w:rPr>
        <w:t>, I</w:t>
      </w:r>
      <w:r w:rsidR="006C0E90">
        <w:rPr>
          <w:b/>
          <w:i/>
          <w:spacing w:val="1"/>
          <w:sz w:val="24"/>
          <w:szCs w:val="24"/>
        </w:rPr>
        <w:t>n</w:t>
      </w:r>
      <w:r w:rsidR="006C0E90">
        <w:rPr>
          <w:b/>
          <w:i/>
          <w:spacing w:val="-1"/>
          <w:sz w:val="24"/>
          <w:szCs w:val="24"/>
        </w:rPr>
        <w:t>e</w:t>
      </w:r>
      <w:r w:rsidR="006C0E90">
        <w:rPr>
          <w:b/>
          <w:i/>
          <w:sz w:val="24"/>
          <w:szCs w:val="24"/>
        </w:rPr>
        <w:t>s</w:t>
      </w:r>
      <w:r w:rsidR="006C0E90">
        <w:rPr>
          <w:b/>
          <w:i/>
          <w:spacing w:val="-2"/>
          <w:sz w:val="24"/>
          <w:szCs w:val="24"/>
        </w:rPr>
        <w:t xml:space="preserve"> </w:t>
      </w:r>
      <w:r w:rsidR="006C0E90">
        <w:rPr>
          <w:b/>
          <w:i/>
          <w:spacing w:val="1"/>
          <w:sz w:val="24"/>
          <w:szCs w:val="24"/>
        </w:rPr>
        <w:t>S</w:t>
      </w:r>
      <w:r w:rsidR="006C0E90">
        <w:rPr>
          <w:b/>
          <w:i/>
          <w:spacing w:val="-1"/>
          <w:sz w:val="24"/>
          <w:szCs w:val="24"/>
        </w:rPr>
        <w:t>e</w:t>
      </w:r>
      <w:r w:rsidR="006C0E90">
        <w:rPr>
          <w:b/>
          <w:i/>
          <w:sz w:val="24"/>
          <w:szCs w:val="24"/>
        </w:rPr>
        <w:t>pt</w:t>
      </w:r>
      <w:r w:rsidR="006C0E90">
        <w:rPr>
          <w:b/>
          <w:i/>
          <w:spacing w:val="1"/>
          <w:sz w:val="24"/>
          <w:szCs w:val="24"/>
        </w:rPr>
        <w:t>i</w:t>
      </w:r>
      <w:r w:rsidR="006C0E90">
        <w:rPr>
          <w:b/>
          <w:i/>
          <w:sz w:val="24"/>
          <w:szCs w:val="24"/>
        </w:rPr>
        <w:t>a</w:t>
      </w:r>
      <w:r w:rsidR="006C0E90">
        <w:rPr>
          <w:b/>
          <w:i/>
          <w:spacing w:val="1"/>
          <w:sz w:val="24"/>
          <w:szCs w:val="24"/>
        </w:rPr>
        <w:t>n</w:t>
      </w:r>
      <w:r w:rsidR="006C0E90">
        <w:rPr>
          <w:b/>
          <w:i/>
          <w:sz w:val="24"/>
          <w:szCs w:val="24"/>
        </w:rPr>
        <w:t>i</w:t>
      </w:r>
      <w:r w:rsidR="006C0E90">
        <w:rPr>
          <w:b/>
          <w:i/>
          <w:spacing w:val="1"/>
          <w:position w:val="8"/>
          <w:sz w:val="16"/>
          <w:szCs w:val="16"/>
        </w:rPr>
        <w:t>1</w:t>
      </w:r>
      <w:r w:rsidR="006C0E90">
        <w:rPr>
          <w:b/>
          <w:i/>
          <w:sz w:val="24"/>
          <w:szCs w:val="24"/>
        </w:rPr>
        <w:t xml:space="preserve">, </w:t>
      </w:r>
      <w:proofErr w:type="gramStart"/>
      <w:r w:rsidR="006C0E90">
        <w:rPr>
          <w:b/>
          <w:i/>
          <w:sz w:val="24"/>
          <w:szCs w:val="24"/>
        </w:rPr>
        <w:t>Wa</w:t>
      </w:r>
      <w:proofErr w:type="gramEnd"/>
      <w:r w:rsidR="006C0E90">
        <w:rPr>
          <w:b/>
          <w:i/>
          <w:sz w:val="24"/>
          <w:szCs w:val="24"/>
        </w:rPr>
        <w:t xml:space="preserve"> Ode</w:t>
      </w:r>
      <w:r w:rsidR="006C0E90">
        <w:rPr>
          <w:b/>
          <w:i/>
          <w:spacing w:val="-1"/>
          <w:sz w:val="24"/>
          <w:szCs w:val="24"/>
        </w:rPr>
        <w:t xml:space="preserve"> </w:t>
      </w:r>
      <w:r w:rsidR="006C0E90">
        <w:rPr>
          <w:b/>
          <w:i/>
          <w:spacing w:val="1"/>
          <w:sz w:val="24"/>
          <w:szCs w:val="24"/>
        </w:rPr>
        <w:t>S</w:t>
      </w:r>
      <w:r w:rsidR="006C0E90">
        <w:rPr>
          <w:b/>
          <w:i/>
          <w:sz w:val="24"/>
          <w:szCs w:val="24"/>
        </w:rPr>
        <w:t>i</w:t>
      </w:r>
      <w:r w:rsidR="006C0E90">
        <w:rPr>
          <w:b/>
          <w:i/>
          <w:spacing w:val="1"/>
          <w:sz w:val="24"/>
          <w:szCs w:val="24"/>
        </w:rPr>
        <w:t>t</w:t>
      </w:r>
      <w:r w:rsidR="006C0E90">
        <w:rPr>
          <w:b/>
          <w:i/>
          <w:sz w:val="24"/>
          <w:szCs w:val="24"/>
        </w:rPr>
        <w:t>ti</w:t>
      </w:r>
      <w:r w:rsidR="006C0E90">
        <w:rPr>
          <w:b/>
          <w:i/>
          <w:spacing w:val="-2"/>
          <w:sz w:val="24"/>
          <w:szCs w:val="24"/>
        </w:rPr>
        <w:t xml:space="preserve"> </w:t>
      </w:r>
      <w:r w:rsidR="006C0E90">
        <w:rPr>
          <w:b/>
          <w:i/>
          <w:sz w:val="24"/>
          <w:szCs w:val="24"/>
        </w:rPr>
        <w:t>Zuba</w:t>
      </w:r>
      <w:r w:rsidR="006C0E90">
        <w:rPr>
          <w:b/>
          <w:i/>
          <w:spacing w:val="-1"/>
          <w:sz w:val="24"/>
          <w:szCs w:val="24"/>
        </w:rPr>
        <w:t>y</w:t>
      </w:r>
      <w:r w:rsidR="006C0E90">
        <w:rPr>
          <w:b/>
          <w:i/>
          <w:sz w:val="24"/>
          <w:szCs w:val="24"/>
        </w:rPr>
        <w:t>da</w:t>
      </w:r>
      <w:r w:rsidR="006C0E90">
        <w:rPr>
          <w:b/>
          <w:i/>
          <w:spacing w:val="2"/>
          <w:sz w:val="24"/>
          <w:szCs w:val="24"/>
        </w:rPr>
        <w:t>h</w:t>
      </w:r>
      <w:r w:rsidR="006C0E90">
        <w:rPr>
          <w:b/>
          <w:i/>
          <w:spacing w:val="1"/>
          <w:position w:val="8"/>
          <w:sz w:val="16"/>
          <w:szCs w:val="16"/>
        </w:rPr>
        <w:t>1</w:t>
      </w:r>
      <w:r w:rsidR="006C0E90">
        <w:rPr>
          <w:b/>
          <w:i/>
          <w:sz w:val="24"/>
          <w:szCs w:val="24"/>
        </w:rPr>
        <w:t>, Ha</w:t>
      </w:r>
      <w:r w:rsidR="006C0E90">
        <w:rPr>
          <w:b/>
          <w:i/>
          <w:spacing w:val="-1"/>
          <w:sz w:val="24"/>
          <w:szCs w:val="24"/>
        </w:rPr>
        <w:t>l</w:t>
      </w:r>
      <w:r w:rsidR="006C0E90">
        <w:rPr>
          <w:b/>
          <w:i/>
          <w:sz w:val="24"/>
          <w:szCs w:val="24"/>
        </w:rPr>
        <w:t>i</w:t>
      </w:r>
      <w:r w:rsidR="006C0E90">
        <w:rPr>
          <w:b/>
          <w:i/>
          <w:spacing w:val="1"/>
          <w:sz w:val="24"/>
          <w:szCs w:val="24"/>
        </w:rPr>
        <w:t>m</w:t>
      </w:r>
      <w:r w:rsidR="006C0E90">
        <w:rPr>
          <w:b/>
          <w:i/>
          <w:sz w:val="24"/>
          <w:szCs w:val="24"/>
        </w:rPr>
        <w:t>a</w:t>
      </w:r>
      <w:r w:rsidR="006C0E90">
        <w:rPr>
          <w:b/>
          <w:i/>
          <w:spacing w:val="1"/>
          <w:sz w:val="24"/>
          <w:szCs w:val="24"/>
        </w:rPr>
        <w:t>h</w:t>
      </w:r>
      <w:r w:rsidR="006C0E90">
        <w:rPr>
          <w:b/>
          <w:i/>
          <w:spacing w:val="-2"/>
          <w:sz w:val="24"/>
          <w:szCs w:val="24"/>
        </w:rPr>
        <w:t>t</w:t>
      </w:r>
      <w:r w:rsidR="006C0E90">
        <w:rPr>
          <w:b/>
          <w:i/>
          <w:spacing w:val="1"/>
          <w:sz w:val="24"/>
          <w:szCs w:val="24"/>
        </w:rPr>
        <w:t>u</w:t>
      </w:r>
      <w:r w:rsidR="006C0E90">
        <w:rPr>
          <w:b/>
          <w:i/>
          <w:spacing w:val="-2"/>
          <w:sz w:val="24"/>
          <w:szCs w:val="24"/>
        </w:rPr>
        <w:t>s</w:t>
      </w:r>
      <w:r w:rsidR="006C0E90">
        <w:rPr>
          <w:b/>
          <w:i/>
          <w:sz w:val="24"/>
          <w:szCs w:val="24"/>
        </w:rPr>
        <w:t>saddi</w:t>
      </w:r>
      <w:r w:rsidR="006C0E90">
        <w:rPr>
          <w:b/>
          <w:i/>
          <w:spacing w:val="-1"/>
          <w:sz w:val="24"/>
          <w:szCs w:val="24"/>
        </w:rPr>
        <w:t>y</w:t>
      </w:r>
      <w:r w:rsidR="006C0E90">
        <w:rPr>
          <w:b/>
          <w:i/>
          <w:sz w:val="24"/>
          <w:szCs w:val="24"/>
        </w:rPr>
        <w:t>ah</w:t>
      </w:r>
      <w:r w:rsidR="006C0E90">
        <w:rPr>
          <w:b/>
          <w:i/>
          <w:spacing w:val="1"/>
          <w:sz w:val="24"/>
          <w:szCs w:val="24"/>
        </w:rPr>
        <w:t xml:space="preserve"> </w:t>
      </w:r>
      <w:r w:rsidR="006C0E90">
        <w:rPr>
          <w:b/>
          <w:i/>
          <w:sz w:val="24"/>
          <w:szCs w:val="24"/>
        </w:rPr>
        <w:t>R</w:t>
      </w:r>
      <w:r w:rsidR="006C0E90">
        <w:rPr>
          <w:b/>
          <w:i/>
          <w:spacing w:val="-19"/>
          <w:sz w:val="24"/>
          <w:szCs w:val="24"/>
        </w:rPr>
        <w:t xml:space="preserve"> </w:t>
      </w:r>
      <w:r w:rsidR="006C0E90">
        <w:rPr>
          <w:b/>
          <w:i/>
          <w:spacing w:val="1"/>
          <w:position w:val="8"/>
          <w:sz w:val="16"/>
          <w:szCs w:val="16"/>
        </w:rPr>
        <w:t>2</w:t>
      </w:r>
      <w:r w:rsidR="006C0E90">
        <w:rPr>
          <w:b/>
          <w:i/>
          <w:sz w:val="24"/>
          <w:szCs w:val="24"/>
        </w:rPr>
        <w:t>, Rifa</w:t>
      </w:r>
      <w:r w:rsidR="006C0E90">
        <w:rPr>
          <w:b/>
          <w:i/>
          <w:spacing w:val="-1"/>
          <w:sz w:val="24"/>
          <w:szCs w:val="24"/>
        </w:rPr>
        <w:t>’</w:t>
      </w:r>
      <w:r w:rsidR="006C0E90">
        <w:rPr>
          <w:b/>
          <w:i/>
          <w:sz w:val="24"/>
          <w:szCs w:val="24"/>
        </w:rPr>
        <w:t>at</w:t>
      </w:r>
      <w:r w:rsidR="006C0E90">
        <w:rPr>
          <w:b/>
          <w:i/>
          <w:spacing w:val="1"/>
          <w:sz w:val="24"/>
          <w:szCs w:val="24"/>
        </w:rPr>
        <w:t>u</w:t>
      </w:r>
      <w:r w:rsidR="006C0E90">
        <w:rPr>
          <w:b/>
          <w:i/>
          <w:sz w:val="24"/>
          <w:szCs w:val="24"/>
        </w:rPr>
        <w:t>l</w:t>
      </w:r>
    </w:p>
    <w:p w:rsidR="00BE7356" w:rsidRDefault="006C0E90">
      <w:pPr>
        <w:spacing w:line="260" w:lineRule="exact"/>
        <w:ind w:left="4923" w:right="4441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Ma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position w:val="8"/>
          <w:sz w:val="16"/>
          <w:szCs w:val="16"/>
        </w:rPr>
        <w:t>1</w:t>
      </w:r>
      <w:r>
        <w:rPr>
          <w:b/>
          <w:i/>
          <w:sz w:val="24"/>
          <w:szCs w:val="24"/>
        </w:rPr>
        <w:t>.</w:t>
      </w:r>
    </w:p>
    <w:p w:rsidR="00BE7356" w:rsidRDefault="006C0E90">
      <w:pPr>
        <w:spacing w:line="240" w:lineRule="exact"/>
        <w:ind w:left="2080" w:right="1599"/>
        <w:jc w:val="center"/>
        <w:rPr>
          <w:sz w:val="22"/>
          <w:szCs w:val="22"/>
        </w:rPr>
      </w:pPr>
      <w:r>
        <w:rPr>
          <w:position w:val="8"/>
          <w:sz w:val="14"/>
          <w:szCs w:val="14"/>
        </w:rPr>
        <w:t>1</w:t>
      </w:r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Fak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</w:p>
    <w:p w:rsidR="00BE7356" w:rsidRDefault="006C0E90">
      <w:pPr>
        <w:spacing w:line="240" w:lineRule="exact"/>
        <w:ind w:left="2241" w:right="1760"/>
        <w:jc w:val="center"/>
        <w:rPr>
          <w:sz w:val="22"/>
          <w:szCs w:val="22"/>
        </w:rPr>
      </w:pPr>
      <w:r>
        <w:rPr>
          <w:position w:val="8"/>
          <w:sz w:val="14"/>
          <w:szCs w:val="14"/>
        </w:rPr>
        <w:t>2</w:t>
      </w:r>
      <w:r>
        <w:rPr>
          <w:sz w:val="22"/>
          <w:szCs w:val="22"/>
        </w:rPr>
        <w:t>Ju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 Fa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MI</w:t>
      </w:r>
      <w:r>
        <w:rPr>
          <w:sz w:val="22"/>
          <w:szCs w:val="22"/>
        </w:rPr>
        <w:t xml:space="preserve">PA,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 </w:t>
      </w:r>
      <w:r>
        <w:rPr>
          <w:spacing w:val="-1"/>
          <w:sz w:val="22"/>
          <w:szCs w:val="22"/>
        </w:rPr>
        <w:t>Ol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enda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</w:p>
    <w:p w:rsidR="00BE7356" w:rsidRDefault="006C0E90">
      <w:pPr>
        <w:spacing w:line="240" w:lineRule="exact"/>
        <w:ind w:left="4150" w:right="3670"/>
        <w:jc w:val="center"/>
        <w:rPr>
          <w:sz w:val="22"/>
          <w:szCs w:val="22"/>
        </w:rPr>
      </w:pPr>
      <w:r>
        <w:rPr>
          <w:position w:val="8"/>
          <w:sz w:val="14"/>
          <w:szCs w:val="14"/>
        </w:rPr>
        <w:t>*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hyperlink r:id="rId8" w:history="1">
        <w:r w:rsidRPr="00140E1C">
          <w:rPr>
            <w:rStyle w:val="Hyperlink"/>
            <w:sz w:val="22"/>
            <w:szCs w:val="22"/>
          </w:rPr>
          <w:t>n</w:t>
        </w:r>
        <w:r w:rsidRPr="00140E1C">
          <w:rPr>
            <w:rStyle w:val="Hyperlink"/>
            <w:spacing w:val="-2"/>
            <w:sz w:val="22"/>
            <w:szCs w:val="22"/>
          </w:rPr>
          <w:t>u</w:t>
        </w:r>
        <w:r w:rsidRPr="00140E1C">
          <w:rPr>
            <w:rStyle w:val="Hyperlink"/>
            <w:spacing w:val="1"/>
            <w:sz w:val="22"/>
            <w:szCs w:val="22"/>
          </w:rPr>
          <w:t>r</w:t>
        </w:r>
        <w:r w:rsidRPr="00140E1C">
          <w:rPr>
            <w:rStyle w:val="Hyperlink"/>
            <w:spacing w:val="-1"/>
            <w:sz w:val="22"/>
            <w:szCs w:val="22"/>
          </w:rPr>
          <w:t>i</w:t>
        </w:r>
        <w:r w:rsidRPr="00140E1C">
          <w:rPr>
            <w:rStyle w:val="Hyperlink"/>
            <w:spacing w:val="1"/>
            <w:sz w:val="22"/>
            <w:szCs w:val="22"/>
          </w:rPr>
          <w:t>l</w:t>
        </w:r>
        <w:r w:rsidRPr="00140E1C">
          <w:rPr>
            <w:rStyle w:val="Hyperlink"/>
            <w:spacing w:val="-1"/>
            <w:sz w:val="22"/>
            <w:szCs w:val="22"/>
          </w:rPr>
          <w:t>l</w:t>
        </w:r>
        <w:r w:rsidRPr="00140E1C">
          <w:rPr>
            <w:rStyle w:val="Hyperlink"/>
            <w:spacing w:val="1"/>
            <w:sz w:val="22"/>
            <w:szCs w:val="22"/>
          </w:rPr>
          <w:t>i</w:t>
        </w:r>
        <w:r w:rsidRPr="00140E1C">
          <w:rPr>
            <w:rStyle w:val="Hyperlink"/>
            <w:sz w:val="22"/>
            <w:szCs w:val="22"/>
          </w:rPr>
          <w:t>y</w:t>
        </w:r>
        <w:r w:rsidRPr="00140E1C">
          <w:rPr>
            <w:rStyle w:val="Hyperlink"/>
            <w:spacing w:val="-2"/>
            <w:sz w:val="22"/>
            <w:szCs w:val="22"/>
          </w:rPr>
          <w:t>y</w:t>
        </w:r>
        <w:r w:rsidRPr="00140E1C">
          <w:rPr>
            <w:rStyle w:val="Hyperlink"/>
            <w:spacing w:val="1"/>
            <w:sz w:val="22"/>
            <w:szCs w:val="22"/>
          </w:rPr>
          <w:t>i</w:t>
        </w:r>
        <w:r w:rsidRPr="00140E1C">
          <w:rPr>
            <w:rStyle w:val="Hyperlink"/>
            <w:sz w:val="22"/>
            <w:szCs w:val="22"/>
          </w:rPr>
          <w:t>nakib</w:t>
        </w:r>
        <w:r w:rsidRPr="00140E1C">
          <w:rPr>
            <w:rStyle w:val="Hyperlink"/>
            <w:spacing w:val="-2"/>
            <w:sz w:val="22"/>
            <w:szCs w:val="22"/>
          </w:rPr>
          <w:t>@</w:t>
        </w:r>
        <w:r w:rsidRPr="00140E1C">
          <w:rPr>
            <w:rStyle w:val="Hyperlink"/>
            <w:sz w:val="22"/>
            <w:szCs w:val="22"/>
          </w:rPr>
          <w:t>g</w:t>
        </w:r>
        <w:r w:rsidRPr="00140E1C">
          <w:rPr>
            <w:rStyle w:val="Hyperlink"/>
            <w:spacing w:val="-1"/>
            <w:sz w:val="22"/>
            <w:szCs w:val="22"/>
          </w:rPr>
          <w:t>m</w:t>
        </w:r>
        <w:r w:rsidRPr="00140E1C">
          <w:rPr>
            <w:rStyle w:val="Hyperlink"/>
            <w:sz w:val="22"/>
            <w:szCs w:val="22"/>
          </w:rPr>
          <w:t>a</w:t>
        </w:r>
        <w:r w:rsidRPr="00140E1C">
          <w:rPr>
            <w:rStyle w:val="Hyperlink"/>
            <w:spacing w:val="-1"/>
            <w:sz w:val="22"/>
            <w:szCs w:val="22"/>
          </w:rPr>
          <w:t>il</w:t>
        </w:r>
        <w:r w:rsidRPr="00140E1C">
          <w:rPr>
            <w:rStyle w:val="Hyperlink"/>
            <w:sz w:val="22"/>
            <w:szCs w:val="22"/>
          </w:rPr>
          <w:t>.com</w:t>
        </w:r>
      </w:hyperlink>
    </w:p>
    <w:p w:rsidR="00BE7356" w:rsidRDefault="00BE7356">
      <w:pPr>
        <w:spacing w:line="200" w:lineRule="exact"/>
      </w:pPr>
    </w:p>
    <w:p w:rsidR="00BE7356" w:rsidRDefault="00BE7356">
      <w:pPr>
        <w:spacing w:before="16" w:line="240" w:lineRule="exact"/>
        <w:rPr>
          <w:sz w:val="24"/>
          <w:szCs w:val="24"/>
        </w:rPr>
      </w:pPr>
    </w:p>
    <w:p w:rsidR="00BE7356" w:rsidRDefault="006C0E90">
      <w:pPr>
        <w:ind w:left="740" w:right="9131"/>
        <w:jc w:val="both"/>
        <w:rPr>
          <w:sz w:val="24"/>
          <w:szCs w:val="24"/>
        </w:rPr>
      </w:pPr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</w:p>
    <w:p w:rsidR="00BE7356" w:rsidRDefault="006C0E90" w:rsidP="007C6B96">
      <w:pPr>
        <w:spacing w:before="21" w:line="257" w:lineRule="auto"/>
        <w:ind w:left="740" w:right="212"/>
        <w:jc w:val="both"/>
        <w:rPr>
          <w:sz w:val="19"/>
          <w:szCs w:val="19"/>
        </w:rPr>
      </w:pPr>
      <w:proofErr w:type="gramStart"/>
      <w:r>
        <w:rPr>
          <w:sz w:val="24"/>
          <w:szCs w:val="24"/>
        </w:rPr>
        <w:t>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memperoleh</w:t>
      </w:r>
      <w:r>
        <w:rPr>
          <w:spacing w:val="2"/>
          <w:sz w:val="24"/>
          <w:szCs w:val="24"/>
        </w:rPr>
        <w:t xml:space="preserve"> formula dan metode preparasi yang sesuai untuk preparasi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6"/>
          <w:sz w:val="24"/>
          <w:szCs w:val="24"/>
        </w:rPr>
        <w:t>0</w:t>
      </w:r>
      <w:r>
        <w:rPr>
          <w:spacing w:val="4"/>
          <w:position w:val="9"/>
          <w:sz w:val="16"/>
          <w:szCs w:val="16"/>
        </w:rPr>
        <w:t>o</w:t>
      </w:r>
      <w:r>
        <w:rPr>
          <w:spacing w:val="1"/>
          <w:sz w:val="24"/>
          <w:szCs w:val="24"/>
        </w:rPr>
        <w:t xml:space="preserve">C)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(3</w:t>
      </w:r>
      <w:r>
        <w:rPr>
          <w:spacing w:val="1"/>
          <w:sz w:val="24"/>
          <w:szCs w:val="24"/>
        </w:rPr>
        <w:t>0</w:t>
      </w:r>
      <w:r>
        <w:rPr>
          <w:spacing w:val="1"/>
          <w:position w:val="9"/>
          <w:sz w:val="16"/>
          <w:szCs w:val="16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fos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tanol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adalah uku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bentuk,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bentuk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 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kroskop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binoku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iensi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 w:rsidR="00B72174">
        <w:rPr>
          <w:sz w:val="24"/>
          <w:szCs w:val="24"/>
        </w:rPr>
        <w:t xml:space="preserve"> pada panjang gelombang </w:t>
      </w:r>
      <w:r w:rsidR="007C6B96">
        <w:rPr>
          <w:sz w:val="24"/>
          <w:szCs w:val="24"/>
        </w:rPr>
        <w:t>275.6 nm</w:t>
      </w:r>
      <w:r>
        <w:rPr>
          <w:sz w:val="24"/>
          <w:szCs w:val="24"/>
        </w:rPr>
        <w:t>.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dua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</w:t>
      </w:r>
      <w:r>
        <w:rPr>
          <w:i/>
          <w:sz w:val="24"/>
          <w:szCs w:val="24"/>
        </w:rPr>
        <w:t>Small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Unilam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sicle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(SU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)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metode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48,8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ngin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25,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44,9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Nilai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42</w:t>
      </w:r>
      <w:proofErr w:type="gramStart"/>
      <w:r>
        <w:rPr>
          <w:sz w:val="24"/>
          <w:szCs w:val="24"/>
        </w:rPr>
        <w:t>,66</w:t>
      </w:r>
      <w:proofErr w:type="gramEnd"/>
      <w:r>
        <w:rPr>
          <w:sz w:val="24"/>
          <w:szCs w:val="24"/>
        </w:rPr>
        <w:t>%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metode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53,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untuk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ular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toso</w:t>
      </w:r>
      <w:r>
        <w:rPr>
          <w:spacing w:val="1"/>
          <w:sz w:val="24"/>
          <w:szCs w:val="24"/>
        </w:rPr>
        <w:t>m</w:t>
      </w:r>
      <w:r w:rsidR="003C732A">
        <w:rPr>
          <w:sz w:val="24"/>
          <w:szCs w:val="24"/>
        </w:rPr>
        <w:t xml:space="preserve"> </w:t>
      </w:r>
      <w:r w:rsidR="007C6B96">
        <w:rPr>
          <w:sz w:val="24"/>
          <w:szCs w:val="24"/>
        </w:rPr>
        <w:t xml:space="preserve">dengan konsentrasi </w:t>
      </w:r>
      <w:r w:rsidR="007C6B96">
        <w:rPr>
          <w:sz w:val="24"/>
          <w:szCs w:val="24"/>
        </w:rPr>
        <w:t>fosfatidilkolin 2% dan etanol 40%</w:t>
      </w:r>
      <w:r w:rsidR="007C6B96" w:rsidRPr="00552978">
        <w:rPr>
          <w:sz w:val="24"/>
          <w:szCs w:val="24"/>
        </w:rPr>
        <w:t>.</w:t>
      </w:r>
      <w:proofErr w:type="gramEnd"/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715CBF">
      <w:pPr>
        <w:ind w:left="740" w:right="3506"/>
        <w:jc w:val="both"/>
        <w:rPr>
          <w:sz w:val="24"/>
          <w:szCs w:val="24"/>
        </w:rPr>
      </w:pPr>
      <w:r>
        <w:pict>
          <v:group id="_x0000_s1093" style="position:absolute;left:0;text-align:left;margin-left:75.8pt;margin-top:29.85pt;width:452.75pt;height:0;z-index:-1122;mso-position-horizontal-relative:page" coordorigin="1516,597" coordsize="9055,0">
            <v:shape id="_x0000_s1094" style="position:absolute;left:1516;top:597;width:9055;height:0" coordorigin="1516,597" coordsize="9055,0" path="m1516,597r9055,e" filled="f">
              <v:path arrowok="t"/>
            </v:shape>
            <w10:wrap anchorx="page"/>
          </v:group>
        </w:pict>
      </w:r>
      <w:r w:rsidR="006C0E90">
        <w:rPr>
          <w:b/>
          <w:sz w:val="24"/>
          <w:szCs w:val="24"/>
        </w:rPr>
        <w:t>Kata k</w:t>
      </w:r>
      <w:r w:rsidR="006C0E90">
        <w:rPr>
          <w:b/>
          <w:spacing w:val="1"/>
          <w:sz w:val="24"/>
          <w:szCs w:val="24"/>
        </w:rPr>
        <w:t>un</w:t>
      </w:r>
      <w:r w:rsidR="006C0E90">
        <w:rPr>
          <w:b/>
          <w:spacing w:val="-1"/>
          <w:sz w:val="24"/>
          <w:szCs w:val="24"/>
        </w:rPr>
        <w:t>c</w:t>
      </w:r>
      <w:r w:rsidR="006C0E90">
        <w:rPr>
          <w:b/>
          <w:sz w:val="24"/>
          <w:szCs w:val="24"/>
        </w:rPr>
        <w:t>i:</w:t>
      </w:r>
      <w:r w:rsidR="006C0E90">
        <w:rPr>
          <w:b/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Etoso</w:t>
      </w:r>
      <w:r w:rsidR="006C0E90">
        <w:rPr>
          <w:spacing w:val="1"/>
          <w:sz w:val="24"/>
          <w:szCs w:val="24"/>
        </w:rPr>
        <w:t>m</w:t>
      </w:r>
      <w:r w:rsidR="006C0E90">
        <w:rPr>
          <w:sz w:val="24"/>
          <w:szCs w:val="24"/>
        </w:rPr>
        <w:t>, M</w:t>
      </w:r>
      <w:r w:rsidR="006C0E90">
        <w:rPr>
          <w:spacing w:val="-3"/>
          <w:sz w:val="24"/>
          <w:szCs w:val="24"/>
        </w:rPr>
        <w:t>e</w:t>
      </w:r>
      <w:r w:rsidR="006C0E90">
        <w:rPr>
          <w:sz w:val="24"/>
          <w:szCs w:val="24"/>
        </w:rPr>
        <w:t>tode 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s 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 ding</w:t>
      </w:r>
      <w:r w:rsidR="006C0E90">
        <w:rPr>
          <w:spacing w:val="1"/>
          <w:sz w:val="24"/>
          <w:szCs w:val="24"/>
        </w:rPr>
        <w:t>i</w:t>
      </w:r>
      <w:r w:rsidR="006C0E90">
        <w:rPr>
          <w:sz w:val="24"/>
          <w:szCs w:val="24"/>
        </w:rPr>
        <w:t xml:space="preserve">n, </w:t>
      </w:r>
      <w:r w:rsidR="006C0E90">
        <w:rPr>
          <w:spacing w:val="1"/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lbu</w:t>
      </w:r>
      <w:r w:rsidR="006C0E90">
        <w:rPr>
          <w:spacing w:val="1"/>
          <w:sz w:val="24"/>
          <w:szCs w:val="24"/>
        </w:rPr>
        <w:t>ta</w:t>
      </w:r>
      <w:r w:rsidR="006C0E90">
        <w:rPr>
          <w:sz w:val="24"/>
          <w:szCs w:val="24"/>
        </w:rPr>
        <w:t>mol</w:t>
      </w:r>
      <w:r w:rsidR="006C0E90">
        <w:rPr>
          <w:spacing w:val="1"/>
          <w:sz w:val="24"/>
          <w:szCs w:val="24"/>
        </w:rPr>
        <w:t xml:space="preserve"> S</w:t>
      </w:r>
      <w:r w:rsidR="006C0E90">
        <w:rPr>
          <w:sz w:val="24"/>
          <w:szCs w:val="24"/>
        </w:rPr>
        <w:t>ulf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t.</w:t>
      </w:r>
    </w:p>
    <w:p w:rsidR="00BE7356" w:rsidRDefault="00BE7356">
      <w:pPr>
        <w:spacing w:before="5" w:line="180" w:lineRule="exact"/>
        <w:rPr>
          <w:sz w:val="19"/>
          <w:szCs w:val="19"/>
        </w:rPr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6C0E90">
      <w:pPr>
        <w:ind w:left="740" w:right="8609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</w:p>
    <w:p w:rsidR="00BE7356" w:rsidRDefault="006C0E90">
      <w:pPr>
        <w:spacing w:before="26" w:line="234" w:lineRule="auto"/>
        <w:ind w:left="740" w:right="214"/>
        <w:jc w:val="both"/>
        <w:rPr>
          <w:sz w:val="24"/>
          <w:szCs w:val="24"/>
        </w:rPr>
      </w:pPr>
      <w:proofErr w:type="gramStart"/>
      <w:r>
        <w:rPr>
          <w:spacing w:val="1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lbu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mol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sulf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up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golongan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gonis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β</w:t>
      </w:r>
      <w:r>
        <w:rPr>
          <w:sz w:val="16"/>
          <w:szCs w:val="16"/>
        </w:rPr>
        <w:t>2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rgik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k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rja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bron</w:t>
      </w:r>
      <w:r>
        <w:rPr>
          <w:spacing w:val="-1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odi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tor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</w:t>
      </w:r>
      <w:r>
        <w:rPr>
          <w:spacing w:val="5"/>
          <w:sz w:val="24"/>
          <w:szCs w:val="24"/>
        </w:rPr>
        <w:t>a</w:t>
      </w:r>
      <w:r>
        <w:rPr>
          <w:spacing w:val="1"/>
          <w:position w:val="9"/>
          <w:sz w:val="16"/>
          <w:szCs w:val="16"/>
        </w:rPr>
        <w:t>1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kibat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dind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usu</w:t>
      </w:r>
      <w:r>
        <w:rPr>
          <w:spacing w:val="6"/>
          <w:sz w:val="24"/>
          <w:szCs w:val="24"/>
        </w:rPr>
        <w:t>s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Rute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inhal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7C6B96"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ian </w:t>
      </w:r>
      <w:r w:rsidR="007C6B96"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proofErr w:type="gramEnd"/>
    </w:p>
    <w:p w:rsidR="007C6B96" w:rsidRDefault="006C0E90" w:rsidP="007C6B96">
      <w:pPr>
        <w:spacing w:before="4" w:line="260" w:lineRule="exact"/>
        <w:ind w:left="740" w:right="21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utama</w:t>
      </w:r>
      <w:r>
        <w:rPr>
          <w:spacing w:val="2"/>
          <w:sz w:val="24"/>
          <w:szCs w:val="24"/>
        </w:rPr>
        <w:t xml:space="preserve"> </w:t>
      </w:r>
      <w:r w:rsidR="007C6B96">
        <w:rPr>
          <w:sz w:val="24"/>
          <w:szCs w:val="24"/>
        </w:rPr>
        <w:t>pada rute transdermal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tnya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lapis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hidro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 w:rsidR="007C6B96">
        <w:rPr>
          <w:sz w:val="24"/>
          <w:szCs w:val="24"/>
        </w:rPr>
        <w:t>termasuk</w:t>
      </w:r>
      <w:r w:rsidR="007C6B96"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mol</w:t>
      </w:r>
      <w:r>
        <w:rPr>
          <w:spacing w:val="2"/>
          <w:sz w:val="24"/>
          <w:szCs w:val="24"/>
        </w:rPr>
        <w:t xml:space="preserve"> </w:t>
      </w:r>
      <w:r w:rsidR="007C6B96"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 w:rsidR="007C6B96">
        <w:rPr>
          <w:sz w:val="24"/>
          <w:szCs w:val="24"/>
        </w:rPr>
        <w:t>dipreparasi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 w:rsidR="007C6B96">
        <w:rPr>
          <w:sz w:val="24"/>
          <w:szCs w:val="24"/>
        </w:rPr>
        <w:t>ikel.</w:t>
      </w:r>
      <w:proofErr w:type="gramEnd"/>
      <w:r w:rsidR="007C6B96">
        <w:rPr>
          <w:sz w:val="24"/>
          <w:szCs w:val="24"/>
        </w:rPr>
        <w:t xml:space="preserve"> </w:t>
      </w:r>
      <w:proofErr w:type="gramStart"/>
      <w:r w:rsidR="007C6B96"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</w:t>
      </w:r>
      <w:r>
        <w:rPr>
          <w:spacing w:val="2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3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tanol</w:t>
      </w:r>
      <w:r w:rsidR="007C6B96">
        <w:rPr>
          <w:sz w:val="24"/>
          <w:szCs w:val="24"/>
        </w:rPr>
        <w:t xml:space="preserve"> yang tinggi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struktur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atum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orn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um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susun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hidr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fob</w:t>
      </w:r>
      <w:r w:rsidR="007C6B96">
        <w:rPr>
          <w:sz w:val="24"/>
          <w:szCs w:val="24"/>
        </w:rPr>
        <w:t>ik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1"/>
          <w:position w:val="9"/>
          <w:sz w:val="16"/>
          <w:szCs w:val="16"/>
        </w:rPr>
        <w:t>4</w:t>
      </w:r>
      <w:proofErr w:type="gramStart"/>
      <w:r>
        <w:rPr>
          <w:position w:val="9"/>
          <w:sz w:val="16"/>
          <w:szCs w:val="16"/>
        </w:rPr>
        <w:t>,</w:t>
      </w:r>
      <w:r>
        <w:rPr>
          <w:spacing w:val="2"/>
          <w:position w:val="9"/>
          <w:sz w:val="16"/>
          <w:szCs w:val="16"/>
        </w:rPr>
        <w:t>5</w:t>
      </w:r>
      <w:proofErr w:type="gramEnd"/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fos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utama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mpuan 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it</w:t>
      </w:r>
      <w:r>
        <w:rPr>
          <w:spacing w:val="1"/>
          <w:position w:val="9"/>
          <w:sz w:val="16"/>
          <w:szCs w:val="16"/>
        </w:rPr>
        <w:t>6</w:t>
      </w:r>
      <w:proofErr w:type="gramStart"/>
      <w:r>
        <w:rPr>
          <w:spacing w:val="1"/>
          <w:position w:val="9"/>
          <w:sz w:val="16"/>
          <w:szCs w:val="16"/>
        </w:rPr>
        <w:t>,7</w:t>
      </w:r>
      <w:proofErr w:type="gram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Etosom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bukti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if di</w:t>
      </w:r>
      <w:r>
        <w:rPr>
          <w:spacing w:val="31"/>
          <w:sz w:val="24"/>
          <w:szCs w:val="24"/>
        </w:rPr>
        <w:t xml:space="preserve"> </w:t>
      </w:r>
      <w:r w:rsidR="007C6B96"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uj</w:t>
      </w:r>
      <w:r>
        <w:rPr>
          <w:spacing w:val="2"/>
          <w:sz w:val="24"/>
          <w:szCs w:val="24"/>
        </w:rPr>
        <w:t>u</w:t>
      </w:r>
      <w:r w:rsidR="007C6B96">
        <w:rPr>
          <w:position w:val="9"/>
          <w:sz w:val="16"/>
          <w:szCs w:val="16"/>
        </w:rPr>
        <w:t>8</w:t>
      </w:r>
      <w:r w:rsidR="007C6B96">
        <w:rPr>
          <w:sz w:val="24"/>
          <w:szCs w:val="24"/>
        </w:rPr>
        <w:t xml:space="preserve">,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</w:t>
      </w:r>
      <w:r w:rsidR="007C6B96">
        <w:rPr>
          <w:sz w:val="24"/>
          <w:szCs w:val="24"/>
        </w:rPr>
        <w:t>kan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 w:rsidR="007C6B96">
        <w:rPr>
          <w:sz w:val="24"/>
          <w:szCs w:val="24"/>
        </w:rPr>
        <w:t xml:space="preserve"> </w:t>
      </w:r>
      <w:r w:rsidR="007C6B96">
        <w:rPr>
          <w:sz w:val="24"/>
          <w:szCs w:val="24"/>
        </w:rPr>
        <w:t>lainnya</w:t>
      </w:r>
      <w:r w:rsidR="007C6B96">
        <w:rPr>
          <w:position w:val="9"/>
          <w:sz w:val="16"/>
          <w:szCs w:val="16"/>
        </w:rPr>
        <w:t>9</w:t>
      </w:r>
      <w:r w:rsidR="007C6B96">
        <w:rPr>
          <w:sz w:val="24"/>
          <w:szCs w:val="24"/>
        </w:rPr>
        <w:t>, s</w:t>
      </w:r>
      <w:r w:rsidR="007C6B96">
        <w:rPr>
          <w:spacing w:val="-1"/>
          <w:sz w:val="24"/>
          <w:szCs w:val="24"/>
        </w:rPr>
        <w:t>e</w:t>
      </w:r>
      <w:r w:rsidR="007C6B96">
        <w:rPr>
          <w:sz w:val="24"/>
          <w:szCs w:val="24"/>
        </w:rPr>
        <w:t>rta</w:t>
      </w:r>
      <w:r w:rsidR="007C6B96">
        <w:rPr>
          <w:spacing w:val="59"/>
          <w:sz w:val="24"/>
          <w:szCs w:val="24"/>
        </w:rPr>
        <w:t xml:space="preserve"> </w:t>
      </w:r>
      <w:proofErr w:type="gramStart"/>
      <w:r w:rsidR="007C6B96">
        <w:rPr>
          <w:sz w:val="24"/>
          <w:szCs w:val="24"/>
        </w:rPr>
        <w:t>lebih  un</w:t>
      </w:r>
      <w:r w:rsidR="007C6B96">
        <w:rPr>
          <w:spacing w:val="-2"/>
          <w:sz w:val="24"/>
          <w:szCs w:val="24"/>
        </w:rPr>
        <w:t>g</w:t>
      </w:r>
      <w:r w:rsidR="007C6B96">
        <w:rPr>
          <w:sz w:val="24"/>
          <w:szCs w:val="24"/>
        </w:rPr>
        <w:t>gul</w:t>
      </w:r>
      <w:proofErr w:type="gramEnd"/>
      <w:r w:rsidR="007C6B96">
        <w:rPr>
          <w:sz w:val="24"/>
          <w:szCs w:val="24"/>
        </w:rPr>
        <w:t xml:space="preserve">  d</w:t>
      </w:r>
      <w:r w:rsidR="007C6B96">
        <w:rPr>
          <w:spacing w:val="-1"/>
          <w:sz w:val="24"/>
          <w:szCs w:val="24"/>
        </w:rPr>
        <w:t>a</w:t>
      </w:r>
      <w:r w:rsidR="007C6B96">
        <w:rPr>
          <w:sz w:val="24"/>
          <w:szCs w:val="24"/>
        </w:rPr>
        <w:t>lam  p</w:t>
      </w:r>
      <w:r w:rsidR="007C6B96">
        <w:rPr>
          <w:spacing w:val="-1"/>
          <w:sz w:val="24"/>
          <w:szCs w:val="24"/>
        </w:rPr>
        <w:t>e</w:t>
      </w:r>
      <w:r w:rsidR="007C6B96">
        <w:rPr>
          <w:sz w:val="24"/>
          <w:szCs w:val="24"/>
        </w:rPr>
        <w:t>lep</w:t>
      </w:r>
      <w:r w:rsidR="007C6B96">
        <w:rPr>
          <w:spacing w:val="-1"/>
          <w:sz w:val="24"/>
          <w:szCs w:val="24"/>
        </w:rPr>
        <w:t>a</w:t>
      </w:r>
      <w:r w:rsidR="007C6B96">
        <w:rPr>
          <w:sz w:val="24"/>
          <w:szCs w:val="24"/>
        </w:rPr>
        <w:t>s</w:t>
      </w:r>
      <w:r w:rsidR="007C6B96">
        <w:rPr>
          <w:spacing w:val="-1"/>
          <w:sz w:val="24"/>
          <w:szCs w:val="24"/>
        </w:rPr>
        <w:t>a</w:t>
      </w:r>
      <w:r w:rsidR="007C6B96">
        <w:rPr>
          <w:sz w:val="24"/>
          <w:szCs w:val="24"/>
        </w:rPr>
        <w:t>n  ob</w:t>
      </w:r>
      <w:r w:rsidR="007C6B96">
        <w:rPr>
          <w:spacing w:val="-1"/>
          <w:sz w:val="24"/>
          <w:szCs w:val="24"/>
        </w:rPr>
        <w:t>a</w:t>
      </w:r>
      <w:r w:rsidR="007C6B96">
        <w:rPr>
          <w:sz w:val="24"/>
          <w:szCs w:val="24"/>
        </w:rPr>
        <w:t>t  d</w:t>
      </w:r>
      <w:r w:rsidR="007C6B96">
        <w:rPr>
          <w:spacing w:val="-1"/>
          <w:sz w:val="24"/>
          <w:szCs w:val="24"/>
        </w:rPr>
        <w:t>a</w:t>
      </w:r>
      <w:r w:rsidR="007C6B96">
        <w:rPr>
          <w:sz w:val="24"/>
          <w:szCs w:val="24"/>
        </w:rPr>
        <w:t>n  bioav</w:t>
      </w:r>
      <w:r w:rsidR="007C6B96">
        <w:rPr>
          <w:spacing w:val="-1"/>
          <w:sz w:val="24"/>
          <w:szCs w:val="24"/>
        </w:rPr>
        <w:t>a</w:t>
      </w:r>
      <w:r w:rsidR="007C6B96">
        <w:rPr>
          <w:sz w:val="24"/>
          <w:szCs w:val="24"/>
        </w:rPr>
        <w:t>i</w:t>
      </w:r>
      <w:r w:rsidR="007C6B96">
        <w:rPr>
          <w:spacing w:val="1"/>
          <w:sz w:val="24"/>
          <w:szCs w:val="24"/>
        </w:rPr>
        <w:t>l</w:t>
      </w:r>
      <w:r w:rsidR="007C6B96">
        <w:rPr>
          <w:spacing w:val="-1"/>
          <w:sz w:val="24"/>
          <w:szCs w:val="24"/>
        </w:rPr>
        <w:t>a</w:t>
      </w:r>
      <w:r w:rsidR="007C6B96">
        <w:rPr>
          <w:sz w:val="24"/>
          <w:szCs w:val="24"/>
        </w:rPr>
        <w:t>bi</w:t>
      </w:r>
      <w:r w:rsidR="007C6B96">
        <w:rPr>
          <w:spacing w:val="1"/>
          <w:sz w:val="24"/>
          <w:szCs w:val="24"/>
        </w:rPr>
        <w:t>l</w:t>
      </w:r>
      <w:r w:rsidR="007C6B96">
        <w:rPr>
          <w:spacing w:val="-2"/>
          <w:sz w:val="24"/>
          <w:szCs w:val="24"/>
        </w:rPr>
        <w:t>i</w:t>
      </w:r>
      <w:r w:rsidR="007C6B96">
        <w:rPr>
          <w:sz w:val="24"/>
          <w:szCs w:val="24"/>
        </w:rPr>
        <w:t>tas  dibandingk</w:t>
      </w:r>
      <w:r w:rsidR="007C6B96">
        <w:rPr>
          <w:spacing w:val="-1"/>
          <w:sz w:val="24"/>
          <w:szCs w:val="24"/>
        </w:rPr>
        <w:t>a</w:t>
      </w:r>
      <w:r w:rsidR="007C6B96">
        <w:rPr>
          <w:spacing w:val="-1"/>
          <w:sz w:val="24"/>
          <w:szCs w:val="24"/>
        </w:rPr>
        <w:t>n</w:t>
      </w:r>
      <w:r w:rsidR="007C6B96">
        <w:rPr>
          <w:sz w:val="24"/>
          <w:szCs w:val="24"/>
        </w:rPr>
        <w:t xml:space="preserve">  l</w:t>
      </w:r>
      <w:r w:rsidR="007C6B96">
        <w:rPr>
          <w:spacing w:val="1"/>
          <w:sz w:val="24"/>
          <w:szCs w:val="24"/>
        </w:rPr>
        <w:t>i</w:t>
      </w:r>
      <w:r w:rsidR="007C6B96">
        <w:rPr>
          <w:sz w:val="24"/>
          <w:szCs w:val="24"/>
        </w:rPr>
        <w:t>poso</w:t>
      </w:r>
      <w:r w:rsidR="007C6B96">
        <w:rPr>
          <w:spacing w:val="1"/>
          <w:sz w:val="24"/>
          <w:szCs w:val="24"/>
        </w:rPr>
        <w:t>m</w:t>
      </w:r>
      <w:r w:rsidR="007C6B96">
        <w:rPr>
          <w:spacing w:val="-1"/>
          <w:position w:val="9"/>
          <w:sz w:val="16"/>
          <w:szCs w:val="16"/>
        </w:rPr>
        <w:t>1</w:t>
      </w:r>
      <w:r w:rsidR="007C6B96">
        <w:rPr>
          <w:spacing w:val="1"/>
          <w:position w:val="9"/>
          <w:sz w:val="16"/>
          <w:szCs w:val="16"/>
        </w:rPr>
        <w:t>0</w:t>
      </w:r>
      <w:r w:rsidR="007C6B96">
        <w:rPr>
          <w:sz w:val="24"/>
          <w:szCs w:val="24"/>
        </w:rPr>
        <w:t>.</w:t>
      </w:r>
    </w:p>
    <w:p w:rsidR="007C6B96" w:rsidRDefault="007C6B96">
      <w:pPr>
        <w:spacing w:before="4" w:line="260" w:lineRule="exact"/>
        <w:ind w:left="740" w:right="212"/>
        <w:jc w:val="both"/>
        <w:rPr>
          <w:sz w:val="24"/>
          <w:szCs w:val="24"/>
        </w:rPr>
      </w:pPr>
    </w:p>
    <w:p w:rsidR="007C6B96" w:rsidRDefault="007C6B96" w:rsidP="007C6B96">
      <w:pPr>
        <w:spacing w:before="4" w:line="260" w:lineRule="exact"/>
        <w:ind w:right="212"/>
        <w:jc w:val="both"/>
        <w:rPr>
          <w:sz w:val="24"/>
          <w:szCs w:val="24"/>
        </w:rPr>
        <w:sectPr w:rsidR="007C6B96">
          <w:type w:val="continuous"/>
          <w:pgSz w:w="11920" w:h="16840"/>
          <w:pgMar w:top="0" w:right="820" w:bottom="280" w:left="340" w:header="720" w:footer="720" w:gutter="0"/>
          <w:cols w:space="720"/>
        </w:sectPr>
      </w:pPr>
    </w:p>
    <w:p w:rsidR="007C6B96" w:rsidRDefault="007C6B96">
      <w:pPr>
        <w:spacing w:line="260" w:lineRule="exact"/>
        <w:ind w:left="100" w:right="81"/>
        <w:jc w:val="both"/>
        <w:rPr>
          <w:sz w:val="24"/>
          <w:szCs w:val="24"/>
        </w:rPr>
      </w:pPr>
    </w:p>
    <w:p w:rsidR="00BE7356" w:rsidRDefault="006C0E90">
      <w:pPr>
        <w:spacing w:line="260" w:lineRule="exact"/>
        <w:ind w:left="100" w:right="7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lanjut,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memperoleh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om 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kumu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-p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7C6B96">
        <w:rPr>
          <w:sz w:val="24"/>
          <w:szCs w:val="24"/>
        </w:rPr>
        <w:t>untuk menghantarkan</w:t>
      </w:r>
      <w:r>
        <w:rPr>
          <w:sz w:val="24"/>
          <w:szCs w:val="24"/>
        </w:rPr>
        <w:t xml:space="preserve"> 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ke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pa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u</w:t>
      </w:r>
      <w:r>
        <w:rPr>
          <w:spacing w:val="1"/>
          <w:position w:val="9"/>
          <w:sz w:val="16"/>
          <w:szCs w:val="16"/>
        </w:rPr>
        <w:t>11</w:t>
      </w:r>
      <w:r>
        <w:rPr>
          <w:sz w:val="24"/>
          <w:szCs w:val="24"/>
        </w:rPr>
        <w:t>.</w:t>
      </w:r>
      <w:proofErr w:type="gramEnd"/>
    </w:p>
    <w:p w:rsidR="00BE7356" w:rsidRDefault="006C0E90" w:rsidP="006C0E90">
      <w:pPr>
        <w:spacing w:line="260" w:lineRule="exact"/>
        <w:ind w:left="100" w:right="89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 dipeng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eksipien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preparasi.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dkk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memperoleh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pacing w:val="1"/>
          <w:position w:val="9"/>
          <w:sz w:val="16"/>
          <w:szCs w:val="16"/>
        </w:rPr>
        <w:t>12</w:t>
      </w:r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 meli</w:t>
      </w:r>
      <w:r>
        <w:rPr>
          <w:spacing w:val="7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nggih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ode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suhu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position w:val="9"/>
          <w:sz w:val="16"/>
          <w:szCs w:val="16"/>
        </w:rPr>
        <w:t>13</w:t>
      </w:r>
      <w:r>
        <w:rPr>
          <w:sz w:val="24"/>
          <w:szCs w:val="24"/>
        </w:rPr>
        <w:t>.</w:t>
      </w:r>
      <w:proofErr w:type="gramEnd"/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before="6" w:line="200" w:lineRule="exact"/>
      </w:pPr>
    </w:p>
    <w:p w:rsidR="00BE7356" w:rsidRDefault="006C0E90">
      <w:pPr>
        <w:ind w:left="100" w:right="9054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tode</w:t>
      </w:r>
    </w:p>
    <w:p w:rsidR="00BE7356" w:rsidRDefault="006C0E90">
      <w:pPr>
        <w:spacing w:before="21"/>
        <w:ind w:left="100" w:right="9430"/>
        <w:jc w:val="both"/>
        <w:rPr>
          <w:sz w:val="24"/>
          <w:szCs w:val="24"/>
        </w:rPr>
      </w:pPr>
      <w:r>
        <w:rPr>
          <w:i/>
          <w:sz w:val="24"/>
          <w:szCs w:val="24"/>
        </w:rPr>
        <w:t>Alat</w:t>
      </w:r>
    </w:p>
    <w:p w:rsidR="00BE7356" w:rsidRDefault="006C0E90">
      <w:pPr>
        <w:spacing w:before="44" w:line="260" w:lineRule="exact"/>
        <w:ind w:left="100" w:right="71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(Pyr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x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(Pyr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x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hot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pla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(Stua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objek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Kudo</w:t>
      </w:r>
      <w:r>
        <w:rPr>
          <w:spacing w:val="2"/>
          <w:sz w:val="24"/>
          <w:szCs w:val="24"/>
        </w:rPr>
        <w:t>s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nghis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&amp;</w:t>
      </w:r>
      <w:r>
        <w:rPr>
          <w:spacing w:val="2"/>
          <w:sz w:val="24"/>
          <w:szCs w:val="24"/>
        </w:rPr>
        <w:t>N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 labu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yr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kroskop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(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 xml:space="preserve">),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duk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(Stua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 pip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(Pyr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 xml:space="preserve">),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ntrifug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(Bo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3"/>
          <w:position w:val="9"/>
          <w:sz w:val="16"/>
          <w:szCs w:val="16"/>
        </w:rPr>
        <w:t>®</w:t>
      </w:r>
      <w:r>
        <w:rPr>
          <w:sz w:val="24"/>
          <w:szCs w:val="24"/>
        </w:rPr>
        <w:t>),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ter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680</w:t>
      </w:r>
      <w:r>
        <w:rPr>
          <w:spacing w:val="2"/>
          <w:sz w:val="24"/>
          <w:szCs w:val="24"/>
        </w:rPr>
        <w:t>0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udo</w:t>
      </w:r>
      <w:r>
        <w:rPr>
          <w:spacing w:val="1"/>
          <w:sz w:val="24"/>
          <w:szCs w:val="24"/>
        </w:rPr>
        <w:t>s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ik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isa </w:t>
      </w:r>
      <w:r>
        <w:rPr>
          <w:spacing w:val="2"/>
          <w:sz w:val="24"/>
          <w:szCs w:val="24"/>
        </w:rPr>
        <w:t xml:space="preserve"> X</w:t>
      </w:r>
      <w:r>
        <w:rPr>
          <w:sz w:val="24"/>
          <w:szCs w:val="24"/>
        </w:rPr>
        <w:t>B</w:t>
      </w:r>
    </w:p>
    <w:p w:rsidR="00BE7356" w:rsidRDefault="006C0E90">
      <w:pPr>
        <w:spacing w:line="260" w:lineRule="exact"/>
        <w:ind w:left="100" w:right="7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220A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pipet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tanduk,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tabung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ntrifug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rak tabung,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f, 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klem.</w:t>
      </w:r>
      <w:proofErr w:type="gramEnd"/>
    </w:p>
    <w:p w:rsidR="00BE7356" w:rsidRDefault="00BE7356">
      <w:pPr>
        <w:spacing w:before="14" w:line="280" w:lineRule="exact"/>
        <w:rPr>
          <w:sz w:val="28"/>
          <w:szCs w:val="28"/>
        </w:rPr>
      </w:pPr>
    </w:p>
    <w:p w:rsidR="00BE7356" w:rsidRDefault="006C0E90">
      <w:pPr>
        <w:ind w:left="100" w:right="9204"/>
        <w:jc w:val="both"/>
        <w:rPr>
          <w:sz w:val="24"/>
          <w:szCs w:val="24"/>
        </w:rPr>
      </w:pPr>
      <w:r>
        <w:rPr>
          <w:i/>
          <w:sz w:val="24"/>
          <w:szCs w:val="24"/>
        </w:rPr>
        <w:t>Bahan</w:t>
      </w:r>
    </w:p>
    <w:p w:rsidR="00BE7356" w:rsidRDefault="006C0E90">
      <w:pPr>
        <w:spacing w:before="25" w:line="260" w:lineRule="exact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tsuk</w:t>
      </w:r>
      <w:r>
        <w:rPr>
          <w:spacing w:val="5"/>
          <w:sz w:val="24"/>
          <w:szCs w:val="24"/>
        </w:rPr>
        <w:t>a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 fos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(Sig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 Aldri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position w:val="9"/>
          <w:sz w:val="16"/>
          <w:szCs w:val="16"/>
        </w:rPr>
        <w:t>®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(hibah dari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 xml:space="preserve">,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ol. </w:t>
      </w:r>
    </w:p>
    <w:p w:rsidR="00BE7356" w:rsidRDefault="00BE7356">
      <w:pPr>
        <w:spacing w:before="15" w:line="280" w:lineRule="exact"/>
        <w:rPr>
          <w:sz w:val="28"/>
          <w:szCs w:val="28"/>
        </w:rPr>
      </w:pPr>
    </w:p>
    <w:p w:rsidR="00BE7356" w:rsidRDefault="006C0E90">
      <w:pPr>
        <w:ind w:left="100" w:right="6232"/>
        <w:jc w:val="both"/>
        <w:rPr>
          <w:sz w:val="24"/>
          <w:szCs w:val="24"/>
        </w:rPr>
      </w:pPr>
      <w:r>
        <w:rPr>
          <w:i/>
          <w:sz w:val="24"/>
          <w:szCs w:val="24"/>
        </w:rPr>
        <w:t>Formula suspensi sa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bu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amo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-e</w:t>
      </w:r>
      <w:r>
        <w:rPr>
          <w:i/>
          <w:sz w:val="24"/>
          <w:szCs w:val="24"/>
        </w:rPr>
        <w:t>tosom</w:t>
      </w:r>
    </w:p>
    <w:p w:rsidR="00BE7356" w:rsidRDefault="00715CBF">
      <w:pPr>
        <w:spacing w:before="21"/>
        <w:ind w:left="100" w:right="76"/>
        <w:jc w:val="both"/>
        <w:rPr>
          <w:sz w:val="24"/>
          <w:szCs w:val="24"/>
        </w:rPr>
      </w:pPr>
      <w:r>
        <w:pict>
          <v:group id="_x0000_s1081" style="position:absolute;left:0;text-align:left;margin-left:104.25pt;margin-top:71.1pt;width:386.95pt;height:.6pt;z-index:-1121;mso-position-horizontal-relative:page" coordorigin="2085,1422" coordsize="7739,12">
            <v:shape id="_x0000_s1092" style="position:absolute;left:2091;top:1428;width:1030;height:0" coordorigin="2091,1428" coordsize="1030,0" path="m2091,1428r1029,e" filled="f" strokeweight=".58pt">
              <v:path arrowok="t"/>
            </v:shape>
            <v:shape id="_x0000_s1091" style="position:absolute;left:3120;top:1428;width:10;height:0" coordorigin="3120,1428" coordsize="10,0" path="m3120,1428r10,e" filled="f" strokeweight=".58pt">
              <v:path arrowok="t"/>
            </v:shape>
            <v:shape id="_x0000_s1090" style="position:absolute;left:3130;top:1428;width:1620;height:0" coordorigin="3130,1428" coordsize="1620,0" path="m3130,1428r1620,e" filled="f" strokeweight=".58pt">
              <v:path arrowok="t"/>
            </v:shape>
            <v:shape id="_x0000_s1089" style="position:absolute;left:4751;top:1428;width:10;height:0" coordorigin="4751,1428" coordsize="10,0" path="m4751,1428r9,e" filled="f" strokeweight=".58pt">
              <v:path arrowok="t"/>
            </v:shape>
            <v:shape id="_x0000_s1088" style="position:absolute;left:4760;top:1428;width:1195;height:0" coordorigin="4760,1428" coordsize="1195,0" path="m4760,1428r1195,e" filled="f" strokeweight=".58pt">
              <v:path arrowok="t"/>
            </v:shape>
            <v:shape id="_x0000_s1087" style="position:absolute;left:5955;top:1428;width:10;height:0" coordorigin="5955,1428" coordsize="10,0" path="m5955,1428r10,e" filled="f" strokeweight=".58pt">
              <v:path arrowok="t"/>
            </v:shape>
            <v:shape id="_x0000_s1086" style="position:absolute;left:5965;top:1428;width:1020;height:0" coordorigin="5965,1428" coordsize="1020,0" path="m5965,1428r1020,e" filled="f" strokeweight=".58pt">
              <v:path arrowok="t"/>
            </v:shape>
            <v:shape id="_x0000_s1085" style="position:absolute;left:6985;top:1428;width:10;height:0" coordorigin="6985,1428" coordsize="10,0" path="m6985,1428r10,e" filled="f" strokeweight=".58pt">
              <v:path arrowok="t"/>
            </v:shape>
            <v:shape id="_x0000_s1084" style="position:absolute;left:6995;top:1428;width:1406;height:0" coordorigin="6995,1428" coordsize="1406,0" path="m6995,1428r1406,e" filled="f" strokeweight=".58pt">
              <v:path arrowok="t"/>
            </v:shape>
            <v:shape id="_x0000_s1083" style="position:absolute;left:8401;top:1428;width:10;height:0" coordorigin="8401,1428" coordsize="10,0" path="m8401,1428r10,e" filled="f" strokeweight=".58pt">
              <v:path arrowok="t"/>
            </v:shape>
            <v:shape id="_x0000_s1082" style="position:absolute;left:8411;top:1428;width:1407;height:0" coordorigin="8411,1428" coordsize="1407,0" path="m8411,1428r1407,e" filled="f" strokeweight=".58pt">
              <v:path arrowok="t"/>
            </v:shape>
            <w10:wrap anchorx="page"/>
          </v:group>
        </w:pict>
      </w:r>
      <w:r w:rsidR="006C0E90">
        <w:rPr>
          <w:spacing w:val="1"/>
          <w:sz w:val="24"/>
          <w:szCs w:val="24"/>
        </w:rPr>
        <w:t>S</w:t>
      </w:r>
      <w:r w:rsidR="006C0E90">
        <w:rPr>
          <w:sz w:val="24"/>
          <w:szCs w:val="24"/>
        </w:rPr>
        <w:t>usp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nsi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lbu</w:t>
      </w:r>
      <w:r w:rsidR="006C0E90">
        <w:rPr>
          <w:spacing w:val="1"/>
          <w:sz w:val="24"/>
          <w:szCs w:val="24"/>
        </w:rPr>
        <w:t>t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mol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sul</w:t>
      </w:r>
      <w:r w:rsidR="006C0E90">
        <w:rPr>
          <w:spacing w:val="-2"/>
          <w:sz w:val="24"/>
          <w:szCs w:val="24"/>
        </w:rPr>
        <w:t>f</w:t>
      </w:r>
      <w:r w:rsidR="006C0E90">
        <w:rPr>
          <w:spacing w:val="-1"/>
          <w:sz w:val="24"/>
          <w:szCs w:val="24"/>
        </w:rPr>
        <w:t>a</w:t>
      </w:r>
      <w:r w:rsidR="006C0E90">
        <w:rPr>
          <w:spacing w:val="2"/>
          <w:sz w:val="24"/>
          <w:szCs w:val="24"/>
        </w:rPr>
        <w:t>t</w:t>
      </w:r>
      <w:r w:rsidR="006C0E90">
        <w:rPr>
          <w:spacing w:val="-1"/>
          <w:sz w:val="24"/>
          <w:szCs w:val="24"/>
        </w:rPr>
        <w:t>-e</w:t>
      </w:r>
      <w:r w:rsidR="006C0E90">
        <w:rPr>
          <w:sz w:val="24"/>
          <w:szCs w:val="24"/>
        </w:rPr>
        <w:t>tosom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dibuat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lam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volu</w:t>
      </w:r>
      <w:r w:rsidR="006C0E90">
        <w:rPr>
          <w:spacing w:val="1"/>
          <w:sz w:val="24"/>
          <w:szCs w:val="24"/>
        </w:rPr>
        <w:t>m</w:t>
      </w:r>
      <w:r w:rsidR="006C0E90">
        <w:rPr>
          <w:sz w:val="24"/>
          <w:szCs w:val="24"/>
        </w:rPr>
        <w:t>e 50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mL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ng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k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r s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</w:t>
      </w:r>
      <w:r w:rsidR="006C0E90">
        <w:rPr>
          <w:spacing w:val="4"/>
          <w:sz w:val="24"/>
          <w:szCs w:val="24"/>
        </w:rPr>
        <w:t>b</w:t>
      </w:r>
      <w:r w:rsidR="006C0E90">
        <w:rPr>
          <w:sz w:val="24"/>
          <w:szCs w:val="24"/>
        </w:rPr>
        <w:t>utamol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sulf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0</w:t>
      </w:r>
      <w:proofErr w:type="gramStart"/>
      <w:r w:rsidR="006C0E90">
        <w:rPr>
          <w:sz w:val="24"/>
          <w:szCs w:val="24"/>
        </w:rPr>
        <w:t>,1</w:t>
      </w:r>
      <w:proofErr w:type="gramEnd"/>
      <w:r w:rsidR="006C0E90">
        <w:rPr>
          <w:sz w:val="24"/>
          <w:szCs w:val="24"/>
        </w:rPr>
        <w:t xml:space="preserve">%. </w:t>
      </w:r>
      <w:proofErr w:type="gramStart"/>
      <w:r w:rsidR="006C0E90">
        <w:rPr>
          <w:spacing w:val="-1"/>
          <w:sz w:val="24"/>
          <w:szCs w:val="24"/>
        </w:rPr>
        <w:t>F</w:t>
      </w:r>
      <w:r w:rsidR="006C0E90">
        <w:rPr>
          <w:sz w:val="24"/>
          <w:szCs w:val="24"/>
        </w:rPr>
        <w:t>ormula sus</w:t>
      </w:r>
      <w:r w:rsidR="006C0E90">
        <w:rPr>
          <w:spacing w:val="2"/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 xml:space="preserve">nsi </w:t>
      </w:r>
      <w:r w:rsidR="006C0E90">
        <w:rPr>
          <w:spacing w:val="1"/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lbu</w:t>
      </w:r>
      <w:r w:rsidR="006C0E90">
        <w:rPr>
          <w:spacing w:val="1"/>
          <w:sz w:val="24"/>
          <w:szCs w:val="24"/>
        </w:rPr>
        <w:t>t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mo</w:t>
      </w:r>
      <w:r w:rsidR="006C0E90">
        <w:rPr>
          <w:spacing w:val="5"/>
          <w:sz w:val="24"/>
          <w:szCs w:val="24"/>
        </w:rPr>
        <w:t>l</w:t>
      </w:r>
      <w:r w:rsidR="006C0E90">
        <w:rPr>
          <w:spacing w:val="-1"/>
          <w:sz w:val="24"/>
          <w:szCs w:val="24"/>
        </w:rPr>
        <w:t>-</w:t>
      </w:r>
      <w:r w:rsidR="006C0E90">
        <w:rPr>
          <w:sz w:val="24"/>
          <w:szCs w:val="24"/>
        </w:rPr>
        <w:t>Etosom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 di</w:t>
      </w:r>
      <w:r w:rsidR="006C0E90">
        <w:rPr>
          <w:spacing w:val="1"/>
          <w:sz w:val="24"/>
          <w:szCs w:val="24"/>
        </w:rPr>
        <w:t>l</w:t>
      </w:r>
      <w:r w:rsidR="006C0E90">
        <w:rPr>
          <w:sz w:val="24"/>
          <w:szCs w:val="24"/>
        </w:rPr>
        <w:t>ihat 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 xml:space="preserve">da </w:t>
      </w:r>
      <w:r w:rsidR="006C0E90">
        <w:rPr>
          <w:b/>
          <w:sz w:val="24"/>
          <w:szCs w:val="24"/>
        </w:rPr>
        <w:t>tabel 1</w:t>
      </w:r>
      <w:r w:rsidR="006C0E90">
        <w:rPr>
          <w:sz w:val="24"/>
          <w:szCs w:val="24"/>
        </w:rPr>
        <w:t>.</w:t>
      </w:r>
      <w:proofErr w:type="gramEnd"/>
    </w:p>
    <w:p w:rsidR="00BE7356" w:rsidRDefault="00BE7356">
      <w:pPr>
        <w:spacing w:line="200" w:lineRule="exact"/>
      </w:pPr>
    </w:p>
    <w:p w:rsidR="008A4B05" w:rsidRPr="00552978" w:rsidRDefault="008A4B05" w:rsidP="008A4B05">
      <w:pPr>
        <w:contextualSpacing/>
        <w:jc w:val="center"/>
        <w:rPr>
          <w:sz w:val="24"/>
          <w:szCs w:val="24"/>
        </w:rPr>
      </w:pPr>
      <w:proofErr w:type="gramStart"/>
      <w:r w:rsidRPr="00552978">
        <w:rPr>
          <w:b/>
          <w:bCs/>
          <w:sz w:val="24"/>
          <w:szCs w:val="24"/>
        </w:rPr>
        <w:t>Tabel 1.</w:t>
      </w:r>
      <w:proofErr w:type="gramEnd"/>
      <w:r w:rsidRPr="00552978">
        <w:rPr>
          <w:b/>
          <w:bCs/>
          <w:sz w:val="24"/>
          <w:szCs w:val="24"/>
        </w:rPr>
        <w:t xml:space="preserve"> </w:t>
      </w:r>
      <w:r w:rsidRPr="00552978">
        <w:rPr>
          <w:sz w:val="24"/>
          <w:szCs w:val="24"/>
        </w:rPr>
        <w:t>Formula Suspensi Salbutamol-Etosom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630"/>
        <w:gridCol w:w="1203"/>
        <w:gridCol w:w="1030"/>
        <w:gridCol w:w="1416"/>
        <w:gridCol w:w="1416"/>
      </w:tblGrid>
      <w:tr w:rsidR="008A4B05" w:rsidRPr="002B2476" w:rsidTr="006C568B">
        <w:trPr>
          <w:jc w:val="center"/>
        </w:trPr>
        <w:tc>
          <w:tcPr>
            <w:tcW w:w="10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Formula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Fosfatidilkolin (%w/v)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Etanol (%v/v)</w:t>
            </w:r>
          </w:p>
        </w:tc>
        <w:tc>
          <w:tcPr>
            <w:tcW w:w="10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Propilen</w:t>
            </w:r>
            <w:r w:rsidRPr="002B2476">
              <w:rPr>
                <w:sz w:val="24"/>
                <w:szCs w:val="24"/>
                <w:lang w:eastAsia="id-ID"/>
              </w:rPr>
              <w:t xml:space="preserve"> </w:t>
            </w:r>
            <w:r w:rsidRPr="002B2476">
              <w:rPr>
                <w:sz w:val="24"/>
                <w:szCs w:val="24"/>
                <w:lang w:val="id-ID" w:eastAsia="id-ID"/>
              </w:rPr>
              <w:t>g</w:t>
            </w:r>
            <w:r w:rsidRPr="002B2476">
              <w:rPr>
                <w:sz w:val="24"/>
                <w:szCs w:val="24"/>
                <w:lang w:eastAsia="id-ID"/>
              </w:rPr>
              <w:t>likol</w:t>
            </w:r>
            <w:r w:rsidRPr="002B2476">
              <w:rPr>
                <w:sz w:val="24"/>
                <w:szCs w:val="24"/>
                <w:lang w:val="id-ID" w:eastAsia="id-ID"/>
              </w:rPr>
              <w:t xml:space="preserve"> (%v/v)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Air suling (%v/v)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Salbutamol sulfat (%w/v)</w:t>
            </w:r>
          </w:p>
        </w:tc>
      </w:tr>
      <w:tr w:rsidR="008A4B05" w:rsidRPr="002B2476" w:rsidTr="006C568B">
        <w:trPr>
          <w:jc w:val="center"/>
        </w:trPr>
        <w:tc>
          <w:tcPr>
            <w:tcW w:w="10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76,9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0,1</w:t>
            </w:r>
          </w:p>
        </w:tc>
      </w:tr>
      <w:tr w:rsidR="008A4B05" w:rsidRPr="002B2476" w:rsidTr="006C568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B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66,9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0,1</w:t>
            </w:r>
          </w:p>
        </w:tc>
      </w:tr>
      <w:tr w:rsidR="008A4B05" w:rsidRPr="002B2476" w:rsidTr="006C568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56,9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0,1</w:t>
            </w:r>
          </w:p>
        </w:tc>
      </w:tr>
      <w:tr w:rsidR="008A4B05" w:rsidRPr="002B2476" w:rsidTr="006C568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75,9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0,1</w:t>
            </w:r>
          </w:p>
        </w:tc>
      </w:tr>
      <w:tr w:rsidR="008A4B05" w:rsidRPr="002B2476" w:rsidTr="006C568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65,9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0,1</w:t>
            </w:r>
          </w:p>
        </w:tc>
      </w:tr>
      <w:tr w:rsidR="008A4B05" w:rsidRPr="002B2476" w:rsidTr="006C568B">
        <w:trPr>
          <w:jc w:val="center"/>
        </w:trPr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55,9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A4B05" w:rsidRPr="002B2476" w:rsidRDefault="008A4B05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0,1</w:t>
            </w:r>
          </w:p>
        </w:tc>
      </w:tr>
    </w:tbl>
    <w:p w:rsidR="008A4B05" w:rsidRPr="00552978" w:rsidRDefault="008A4B05" w:rsidP="008A4B05">
      <w:pPr>
        <w:contextualSpacing/>
        <w:jc w:val="both"/>
        <w:rPr>
          <w:sz w:val="24"/>
          <w:szCs w:val="24"/>
        </w:rPr>
      </w:pPr>
    </w:p>
    <w:p w:rsidR="008A4B05" w:rsidRDefault="008A4B05">
      <w:pPr>
        <w:spacing w:line="200" w:lineRule="exact"/>
      </w:pPr>
    </w:p>
    <w:p w:rsidR="00BE7356" w:rsidRDefault="006C0E90">
      <w:pPr>
        <w:spacing w:before="29"/>
        <w:ind w:left="100"/>
        <w:rPr>
          <w:sz w:val="24"/>
          <w:szCs w:val="24"/>
        </w:rPr>
      </w:pPr>
      <w:r>
        <w:rPr>
          <w:i/>
          <w:sz w:val="24"/>
          <w:szCs w:val="24"/>
        </w:rPr>
        <w:t>Pros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mbuatan</w:t>
      </w:r>
    </w:p>
    <w:p w:rsidR="00BE7356" w:rsidRDefault="006C0E90">
      <w:pPr>
        <w:spacing w:before="21"/>
        <w:ind w:left="10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tode panas</w:t>
      </w:r>
    </w:p>
    <w:p w:rsidR="00BE7356" w:rsidRDefault="006C0E90" w:rsidP="00F66820">
      <w:pPr>
        <w:spacing w:before="6"/>
        <w:ind w:left="100" w:right="7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 w:rsidR="00F66820">
        <w:rPr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0</w:t>
      </w:r>
      <w:r>
        <w:rPr>
          <w:spacing w:val="1"/>
          <w:position w:val="9"/>
          <w:sz w:val="16"/>
          <w:szCs w:val="16"/>
        </w:rPr>
        <w:t>o</w:t>
      </w:r>
      <w:r>
        <w:rPr>
          <w:sz w:val="24"/>
          <w:szCs w:val="24"/>
        </w:rPr>
        <w:t>C</w:t>
      </w:r>
      <w:r w:rsidR="00F66820">
        <w:rPr>
          <w:sz w:val="24"/>
          <w:szCs w:val="24"/>
        </w:rPr>
        <w:t>)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 w:rsidR="00F66820">
        <w:rPr>
          <w:spacing w:val="1"/>
          <w:sz w:val="24"/>
          <w:szCs w:val="24"/>
        </w:rPr>
        <w:t>A.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96%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propilen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gl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kol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F66820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 w:rsidR="00F66820">
        <w:rPr>
          <w:sz w:val="24"/>
          <w:szCs w:val="24"/>
        </w:rPr>
        <w:t>B</w:t>
      </w:r>
      <w:r>
        <w:rPr>
          <w:sz w:val="24"/>
          <w:szCs w:val="24"/>
        </w:rPr>
        <w:t>, lalu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ke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gramStart"/>
      <w:r w:rsidR="00F66820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(700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rpm</w:t>
      </w:r>
      <w:r>
        <w:rPr>
          <w:spacing w:val="1"/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menit)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(3).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 w:rsidR="00F66820"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demi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 w:rsidR="00F66820">
        <w:rPr>
          <w:sz w:val="24"/>
          <w:szCs w:val="24"/>
        </w:rPr>
        <w:t>diaduk</w:t>
      </w:r>
      <w:r>
        <w:rPr>
          <w:spacing w:val="-8"/>
          <w:sz w:val="24"/>
          <w:szCs w:val="24"/>
        </w:rPr>
        <w:t xml:space="preserve"> </w:t>
      </w:r>
      <w:r w:rsidR="00F66820">
        <w:rPr>
          <w:spacing w:val="-8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3"/>
          <w:sz w:val="24"/>
          <w:szCs w:val="24"/>
        </w:rPr>
        <w:t>t</w:t>
      </w:r>
      <w:r w:rsidR="00F66820"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>
        <w:rPr>
          <w:spacing w:val="-7"/>
          <w:sz w:val="24"/>
          <w:szCs w:val="24"/>
        </w:rPr>
        <w:t xml:space="preserve"> </w:t>
      </w:r>
      <w:r w:rsidR="00F66820">
        <w:rPr>
          <w:spacing w:val="-1"/>
          <w:sz w:val="24"/>
          <w:szCs w:val="24"/>
        </w:rPr>
        <w:t xml:space="preserve">Suspensi </w:t>
      </w:r>
      <w:r>
        <w:rPr>
          <w:sz w:val="24"/>
          <w:szCs w:val="24"/>
        </w:rPr>
        <w:t>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nginkan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suhu ru</w:t>
      </w:r>
      <w:r>
        <w:rPr>
          <w:spacing w:val="-2"/>
          <w:sz w:val="24"/>
          <w:szCs w:val="24"/>
        </w:rPr>
        <w:t>a</w:t>
      </w:r>
      <w:r w:rsidR="00F66820">
        <w:rPr>
          <w:sz w:val="24"/>
          <w:szCs w:val="24"/>
        </w:rPr>
        <w:t xml:space="preserve">ng,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mpan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 w:rsidR="00F66820">
        <w:rPr>
          <w:sz w:val="24"/>
          <w:szCs w:val="24"/>
        </w:rPr>
        <w:t>, dan disonikasi (15 menit</w:t>
      </w:r>
      <w:proofErr w:type="gramStart"/>
      <w:r w:rsidR="00F66820">
        <w:rPr>
          <w:sz w:val="24"/>
          <w:szCs w:val="24"/>
        </w:rPr>
        <w:t>)</w:t>
      </w:r>
      <w:r>
        <w:rPr>
          <w:spacing w:val="-1"/>
          <w:position w:val="9"/>
          <w:sz w:val="16"/>
          <w:szCs w:val="16"/>
        </w:rPr>
        <w:t>1</w:t>
      </w:r>
      <w:r>
        <w:rPr>
          <w:spacing w:val="1"/>
          <w:position w:val="9"/>
          <w:sz w:val="16"/>
          <w:szCs w:val="16"/>
        </w:rPr>
        <w:t>4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15</w:t>
      </w:r>
      <w:proofErr w:type="gramEnd"/>
      <w:r>
        <w:rPr>
          <w:sz w:val="24"/>
          <w:szCs w:val="24"/>
        </w:rPr>
        <w:t>.</w:t>
      </w:r>
    </w:p>
    <w:p w:rsidR="00BE7356" w:rsidRDefault="00BE7356">
      <w:pPr>
        <w:spacing w:before="18" w:line="280" w:lineRule="exact"/>
        <w:rPr>
          <w:sz w:val="28"/>
          <w:szCs w:val="28"/>
        </w:rPr>
      </w:pPr>
    </w:p>
    <w:p w:rsidR="00BE7356" w:rsidRDefault="006C0E90">
      <w:pPr>
        <w:ind w:left="100" w:right="8439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tode dingin</w:t>
      </w:r>
    </w:p>
    <w:p w:rsidR="00BE7356" w:rsidRDefault="006C0E90" w:rsidP="00F66820">
      <w:pPr>
        <w:spacing w:before="8"/>
        <w:ind w:left="100" w:right="7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mpurk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 w:rsidR="00F66820">
        <w:rPr>
          <w:sz w:val="24"/>
          <w:szCs w:val="24"/>
        </w:rPr>
        <w:t>(3</w:t>
      </w:r>
      <w:r w:rsidR="00F66820">
        <w:rPr>
          <w:spacing w:val="1"/>
          <w:sz w:val="24"/>
          <w:szCs w:val="24"/>
        </w:rPr>
        <w:t>0</w:t>
      </w:r>
      <w:r w:rsidR="00F66820">
        <w:rPr>
          <w:spacing w:val="1"/>
          <w:position w:val="9"/>
          <w:sz w:val="16"/>
          <w:szCs w:val="16"/>
        </w:rPr>
        <w:t>o</w:t>
      </w:r>
      <w:r w:rsidR="00F66820">
        <w:rPr>
          <w:sz w:val="24"/>
          <w:szCs w:val="24"/>
        </w:rPr>
        <w:t>C)</w:t>
      </w:r>
      <w:r w:rsidR="00F66820">
        <w:rPr>
          <w:spacing w:val="44"/>
          <w:sz w:val="24"/>
          <w:szCs w:val="24"/>
        </w:rPr>
        <w:t xml:space="preserve"> </w:t>
      </w:r>
      <w:r w:rsidR="00F66820">
        <w:rPr>
          <w:sz w:val="24"/>
          <w:szCs w:val="24"/>
        </w:rPr>
        <w:t>mengh</w:t>
      </w:r>
      <w:r w:rsidR="00F66820">
        <w:rPr>
          <w:spacing w:val="-1"/>
          <w:sz w:val="24"/>
          <w:szCs w:val="24"/>
        </w:rPr>
        <w:t>a</w:t>
      </w:r>
      <w:r w:rsidR="00F66820">
        <w:rPr>
          <w:sz w:val="24"/>
          <w:szCs w:val="24"/>
        </w:rPr>
        <w:t>si</w:t>
      </w:r>
      <w:r w:rsidR="00F66820">
        <w:rPr>
          <w:spacing w:val="1"/>
          <w:sz w:val="24"/>
          <w:szCs w:val="24"/>
        </w:rPr>
        <w:t>l</w:t>
      </w:r>
      <w:r w:rsidR="00F66820">
        <w:rPr>
          <w:sz w:val="24"/>
          <w:szCs w:val="24"/>
        </w:rPr>
        <w:t>k</w:t>
      </w:r>
      <w:r w:rsidR="00F66820">
        <w:rPr>
          <w:spacing w:val="-1"/>
          <w:sz w:val="24"/>
          <w:szCs w:val="24"/>
        </w:rPr>
        <w:t>a</w:t>
      </w:r>
      <w:r w:rsidR="00F66820">
        <w:rPr>
          <w:sz w:val="24"/>
          <w:szCs w:val="24"/>
        </w:rPr>
        <w:t xml:space="preserve">n </w:t>
      </w:r>
      <w:r w:rsidR="00F66820">
        <w:rPr>
          <w:spacing w:val="-1"/>
          <w:sz w:val="24"/>
          <w:szCs w:val="24"/>
        </w:rPr>
        <w:t>ca</w:t>
      </w:r>
      <w:r w:rsidR="00F66820">
        <w:rPr>
          <w:sz w:val="24"/>
          <w:szCs w:val="24"/>
        </w:rPr>
        <w:t>mpur</w:t>
      </w:r>
      <w:r w:rsidR="00F66820">
        <w:rPr>
          <w:spacing w:val="-1"/>
          <w:sz w:val="24"/>
          <w:szCs w:val="24"/>
        </w:rPr>
        <w:t>a</w:t>
      </w:r>
      <w:r w:rsidR="00F66820">
        <w:rPr>
          <w:sz w:val="24"/>
          <w:szCs w:val="24"/>
        </w:rPr>
        <w:t>n</w:t>
      </w:r>
      <w:r w:rsidR="00F66820">
        <w:rPr>
          <w:spacing w:val="26"/>
          <w:sz w:val="24"/>
          <w:szCs w:val="24"/>
        </w:rPr>
        <w:t xml:space="preserve"> </w:t>
      </w:r>
      <w:r w:rsidR="00F66820">
        <w:rPr>
          <w:spacing w:val="1"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 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lalu 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 w:rsidR="00F66820">
        <w:rPr>
          <w:sz w:val="24"/>
          <w:szCs w:val="24"/>
        </w:rPr>
        <w:t>A dan diaduk</w:t>
      </w:r>
      <w:r>
        <w:rPr>
          <w:spacing w:val="2"/>
          <w:sz w:val="24"/>
          <w:szCs w:val="24"/>
        </w:rPr>
        <w:t xml:space="preserve"> </w:t>
      </w:r>
      <w:r w:rsidR="00F66820">
        <w:rPr>
          <w:sz w:val="24"/>
          <w:szCs w:val="24"/>
        </w:rPr>
        <w:t>(</w:t>
      </w:r>
      <w:r>
        <w:rPr>
          <w:sz w:val="24"/>
          <w:szCs w:val="24"/>
        </w:rPr>
        <w:t>700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rpm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menit</w:t>
      </w:r>
      <w:r w:rsidR="00F66820"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F66820">
        <w:rPr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gl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tanol 96% 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mpur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pisah 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 w:rsidR="00F66820">
        <w:rPr>
          <w:spacing w:val="1"/>
          <w:sz w:val="24"/>
          <w:szCs w:val="24"/>
        </w:rPr>
        <w:t>C lalu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 w:rsidR="00F66820">
        <w:rPr>
          <w:spacing w:val="-7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Air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 w:rsidR="00F66820">
        <w:rPr>
          <w:sz w:val="24"/>
          <w:szCs w:val="24"/>
        </w:rPr>
        <w:t>diaduk (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nit</w:t>
      </w:r>
      <w:r w:rsidR="00F66820">
        <w:rPr>
          <w:sz w:val="24"/>
          <w:szCs w:val="24"/>
        </w:rPr>
        <w:t>).</w:t>
      </w:r>
      <w:r>
        <w:rPr>
          <w:spacing w:val="2"/>
          <w:sz w:val="24"/>
          <w:szCs w:val="24"/>
        </w:rPr>
        <w:t xml:space="preserve"> </w:t>
      </w:r>
      <w:r w:rsidR="00F66820">
        <w:rPr>
          <w:spacing w:val="-1"/>
          <w:sz w:val="24"/>
          <w:szCs w:val="24"/>
        </w:rPr>
        <w:t xml:space="preserve">Suspensi </w:t>
      </w:r>
      <w:r w:rsidR="00F66820">
        <w:rPr>
          <w:sz w:val="24"/>
          <w:szCs w:val="24"/>
        </w:rPr>
        <w:t>did</w:t>
      </w:r>
      <w:r w:rsidR="00F66820">
        <w:rPr>
          <w:spacing w:val="1"/>
          <w:sz w:val="24"/>
          <w:szCs w:val="24"/>
        </w:rPr>
        <w:t>i</w:t>
      </w:r>
      <w:r w:rsidR="00F66820">
        <w:rPr>
          <w:sz w:val="24"/>
          <w:szCs w:val="24"/>
        </w:rPr>
        <w:t>nginkan</w:t>
      </w:r>
      <w:r w:rsidR="00F66820">
        <w:rPr>
          <w:spacing w:val="-8"/>
          <w:sz w:val="24"/>
          <w:szCs w:val="24"/>
        </w:rPr>
        <w:t xml:space="preserve"> </w:t>
      </w:r>
      <w:r w:rsidR="00F66820">
        <w:rPr>
          <w:sz w:val="24"/>
          <w:szCs w:val="24"/>
        </w:rPr>
        <w:t>p</w:t>
      </w:r>
      <w:r w:rsidR="00F66820">
        <w:rPr>
          <w:spacing w:val="-1"/>
          <w:sz w:val="24"/>
          <w:szCs w:val="24"/>
        </w:rPr>
        <w:t>a</w:t>
      </w:r>
      <w:r w:rsidR="00F66820">
        <w:rPr>
          <w:sz w:val="24"/>
          <w:szCs w:val="24"/>
        </w:rPr>
        <w:t>da</w:t>
      </w:r>
      <w:r w:rsidR="00F66820">
        <w:rPr>
          <w:spacing w:val="-8"/>
          <w:sz w:val="24"/>
          <w:szCs w:val="24"/>
        </w:rPr>
        <w:t xml:space="preserve"> </w:t>
      </w:r>
      <w:r w:rsidR="00F66820">
        <w:rPr>
          <w:sz w:val="24"/>
          <w:szCs w:val="24"/>
        </w:rPr>
        <w:t>suhu ru</w:t>
      </w:r>
      <w:r w:rsidR="00F66820">
        <w:rPr>
          <w:spacing w:val="-2"/>
          <w:sz w:val="24"/>
          <w:szCs w:val="24"/>
        </w:rPr>
        <w:t>a</w:t>
      </w:r>
      <w:r w:rsidR="00F66820">
        <w:rPr>
          <w:sz w:val="24"/>
          <w:szCs w:val="24"/>
        </w:rPr>
        <w:t xml:space="preserve">ng, </w:t>
      </w:r>
      <w:r w:rsidR="00F66820">
        <w:rPr>
          <w:spacing w:val="2"/>
          <w:sz w:val="24"/>
          <w:szCs w:val="24"/>
        </w:rPr>
        <w:t>d</w:t>
      </w:r>
      <w:r w:rsidR="00F66820">
        <w:rPr>
          <w:sz w:val="24"/>
          <w:szCs w:val="24"/>
        </w:rPr>
        <w:t>is</w:t>
      </w:r>
      <w:r w:rsidR="00F66820">
        <w:rPr>
          <w:spacing w:val="1"/>
          <w:sz w:val="24"/>
          <w:szCs w:val="24"/>
        </w:rPr>
        <w:t>i</w:t>
      </w:r>
      <w:r w:rsidR="00F66820">
        <w:rPr>
          <w:sz w:val="24"/>
          <w:szCs w:val="24"/>
        </w:rPr>
        <w:t>mpan d</w:t>
      </w:r>
      <w:r w:rsidR="00F66820">
        <w:rPr>
          <w:spacing w:val="-1"/>
          <w:sz w:val="24"/>
          <w:szCs w:val="24"/>
        </w:rPr>
        <w:t>a</w:t>
      </w:r>
      <w:r w:rsidR="00F66820">
        <w:rPr>
          <w:sz w:val="24"/>
          <w:szCs w:val="24"/>
        </w:rPr>
        <w:t>lam lem</w:t>
      </w:r>
      <w:r w:rsidR="00F66820">
        <w:rPr>
          <w:spacing w:val="-1"/>
          <w:sz w:val="24"/>
          <w:szCs w:val="24"/>
        </w:rPr>
        <w:t>a</w:t>
      </w:r>
      <w:r w:rsidR="00F66820">
        <w:rPr>
          <w:sz w:val="24"/>
          <w:szCs w:val="24"/>
        </w:rPr>
        <w:t xml:space="preserve">ri </w:t>
      </w:r>
      <w:r w:rsidR="00F66820">
        <w:rPr>
          <w:spacing w:val="2"/>
          <w:sz w:val="24"/>
          <w:szCs w:val="24"/>
        </w:rPr>
        <w:t>p</w:t>
      </w:r>
      <w:r w:rsidR="00F66820">
        <w:rPr>
          <w:spacing w:val="-1"/>
          <w:sz w:val="24"/>
          <w:szCs w:val="24"/>
        </w:rPr>
        <w:t>e</w:t>
      </w:r>
      <w:r w:rsidR="00F66820">
        <w:rPr>
          <w:sz w:val="24"/>
          <w:szCs w:val="24"/>
        </w:rPr>
        <w:t>nding</w:t>
      </w:r>
      <w:r w:rsidR="00F66820">
        <w:rPr>
          <w:spacing w:val="1"/>
          <w:sz w:val="24"/>
          <w:szCs w:val="24"/>
        </w:rPr>
        <w:t>i</w:t>
      </w:r>
      <w:r w:rsidR="00F66820">
        <w:rPr>
          <w:sz w:val="24"/>
          <w:szCs w:val="24"/>
        </w:rPr>
        <w:t>n, dan disonikasi (15 menit</w:t>
      </w:r>
      <w:proofErr w:type="gramStart"/>
      <w:r w:rsidR="00F66820">
        <w:rPr>
          <w:sz w:val="24"/>
          <w:szCs w:val="24"/>
        </w:rPr>
        <w:t>)</w:t>
      </w:r>
      <w:r w:rsidR="00F66820">
        <w:rPr>
          <w:spacing w:val="-1"/>
          <w:position w:val="9"/>
          <w:sz w:val="16"/>
          <w:szCs w:val="16"/>
        </w:rPr>
        <w:t>1</w:t>
      </w:r>
      <w:r w:rsidR="00F66820">
        <w:rPr>
          <w:spacing w:val="1"/>
          <w:position w:val="9"/>
          <w:sz w:val="16"/>
          <w:szCs w:val="16"/>
        </w:rPr>
        <w:t>4</w:t>
      </w:r>
      <w:r w:rsidR="00F66820">
        <w:rPr>
          <w:spacing w:val="-2"/>
          <w:position w:val="9"/>
          <w:sz w:val="16"/>
          <w:szCs w:val="16"/>
        </w:rPr>
        <w:t>,</w:t>
      </w:r>
      <w:r w:rsidR="00F66820">
        <w:rPr>
          <w:spacing w:val="1"/>
          <w:position w:val="9"/>
          <w:sz w:val="16"/>
          <w:szCs w:val="16"/>
        </w:rPr>
        <w:t>15</w:t>
      </w:r>
      <w:proofErr w:type="gramEnd"/>
      <w:r w:rsidR="00F66820">
        <w:rPr>
          <w:sz w:val="24"/>
          <w:szCs w:val="24"/>
        </w:rPr>
        <w:t>.</w:t>
      </w:r>
    </w:p>
    <w:p w:rsidR="00F66820" w:rsidRDefault="00F66820" w:rsidP="00F66820">
      <w:pPr>
        <w:spacing w:before="8"/>
        <w:ind w:left="100" w:right="70"/>
        <w:jc w:val="both"/>
        <w:rPr>
          <w:sz w:val="26"/>
          <w:szCs w:val="26"/>
        </w:rPr>
      </w:pPr>
    </w:p>
    <w:p w:rsidR="00BE7356" w:rsidRDefault="006C0E90">
      <w:pPr>
        <w:ind w:left="100" w:right="5619"/>
        <w:jc w:val="both"/>
        <w:rPr>
          <w:sz w:val="24"/>
          <w:szCs w:val="24"/>
        </w:rPr>
      </w:pP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ngamatan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orfo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ogi dan 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uran 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</w:t>
      </w:r>
      <w:r>
        <w:rPr>
          <w:i/>
          <w:spacing w:val="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</w:p>
    <w:p w:rsidR="00BE7356" w:rsidRDefault="00F66820">
      <w:pPr>
        <w:spacing w:before="3" w:line="260" w:lineRule="exact"/>
        <w:ind w:left="100" w:right="7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SSatu tetes su</w:t>
      </w:r>
      <w:r w:rsidR="006C0E90">
        <w:rPr>
          <w:sz w:val="24"/>
          <w:szCs w:val="24"/>
        </w:rPr>
        <w:t>spensi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tos</w:t>
      </w:r>
      <w:r w:rsidR="006C0E90">
        <w:rPr>
          <w:spacing w:val="3"/>
          <w:sz w:val="24"/>
          <w:szCs w:val="24"/>
        </w:rPr>
        <w:t>o</w:t>
      </w:r>
      <w:r w:rsidR="006C0E90">
        <w:rPr>
          <w:sz w:val="24"/>
          <w:szCs w:val="24"/>
        </w:rPr>
        <w:t>m s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lbu</w:t>
      </w:r>
      <w:r w:rsidR="006C0E90">
        <w:rPr>
          <w:spacing w:val="1"/>
          <w:sz w:val="24"/>
          <w:szCs w:val="24"/>
        </w:rPr>
        <w:t>t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mol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sulf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</w:t>
      </w:r>
      <w:r w:rsidR="006C0E90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diletakkan 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da 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rmuk</w:t>
      </w:r>
      <w:r w:rsidR="006C0E90">
        <w:rPr>
          <w:spacing w:val="-1"/>
          <w:sz w:val="24"/>
          <w:szCs w:val="24"/>
        </w:rPr>
        <w:t>aa</w:t>
      </w:r>
      <w:r w:rsidR="006C0E90">
        <w:rPr>
          <w:sz w:val="24"/>
          <w:szCs w:val="24"/>
        </w:rPr>
        <w:t>n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k</w:t>
      </w:r>
      <w:r w:rsidR="006C0E90">
        <w:rPr>
          <w:spacing w:val="-1"/>
          <w:sz w:val="24"/>
          <w:szCs w:val="24"/>
        </w:rPr>
        <w:t>a</w:t>
      </w:r>
      <w:r w:rsidR="006C0E90">
        <w:rPr>
          <w:spacing w:val="1"/>
          <w:sz w:val="24"/>
          <w:szCs w:val="24"/>
        </w:rPr>
        <w:t>c</w:t>
      </w:r>
      <w:r w:rsidR="006C0E90">
        <w:rPr>
          <w:sz w:val="24"/>
          <w:szCs w:val="24"/>
        </w:rPr>
        <w:t>a objek.</w:t>
      </w:r>
      <w:proofErr w:type="gramEnd"/>
      <w:r w:rsidR="006C0E90">
        <w:rPr>
          <w:spacing w:val="1"/>
          <w:sz w:val="24"/>
          <w:szCs w:val="24"/>
        </w:rPr>
        <w:t xml:space="preserve"> </w:t>
      </w:r>
      <w:proofErr w:type="gramStart"/>
      <w:r w:rsidR="006C0E90">
        <w:rPr>
          <w:sz w:val="24"/>
          <w:szCs w:val="24"/>
        </w:rPr>
        <w:t>B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ntuk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ukur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v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sikel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diam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ti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menggun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k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 m</w:t>
      </w:r>
      <w:r w:rsidR="006C0E90">
        <w:rPr>
          <w:spacing w:val="1"/>
          <w:sz w:val="24"/>
          <w:szCs w:val="24"/>
        </w:rPr>
        <w:t>i</w:t>
      </w:r>
      <w:r w:rsidR="006C0E90">
        <w:rPr>
          <w:sz w:val="24"/>
          <w:szCs w:val="24"/>
        </w:rPr>
        <w:t>kroskop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opt</w:t>
      </w:r>
      <w:r w:rsidR="006C0E90">
        <w:rPr>
          <w:spacing w:val="1"/>
          <w:sz w:val="24"/>
          <w:szCs w:val="24"/>
        </w:rPr>
        <w:t>i</w:t>
      </w:r>
      <w:r w:rsidR="006C0E90">
        <w:rPr>
          <w:sz w:val="24"/>
          <w:szCs w:val="24"/>
        </w:rPr>
        <w:t>k d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ng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 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rb</w:t>
      </w:r>
      <w:r w:rsidR="006C0E90">
        <w:rPr>
          <w:spacing w:val="-2"/>
          <w:sz w:val="24"/>
          <w:szCs w:val="24"/>
        </w:rPr>
        <w:t>e</w:t>
      </w:r>
      <w:r w:rsidR="006C0E90">
        <w:rPr>
          <w:spacing w:val="2"/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r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1000 k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</w:t>
      </w:r>
      <w:r w:rsidR="006C0E90">
        <w:rPr>
          <w:spacing w:val="4"/>
          <w:sz w:val="24"/>
          <w:szCs w:val="24"/>
        </w:rPr>
        <w:t>i</w:t>
      </w:r>
      <w:r w:rsidR="006C0E90">
        <w:rPr>
          <w:spacing w:val="1"/>
          <w:position w:val="9"/>
          <w:sz w:val="16"/>
          <w:szCs w:val="16"/>
        </w:rPr>
        <w:t>1</w:t>
      </w:r>
      <w:r w:rsidR="006C0E90">
        <w:rPr>
          <w:spacing w:val="-1"/>
          <w:position w:val="9"/>
          <w:sz w:val="16"/>
          <w:szCs w:val="16"/>
        </w:rPr>
        <w:t>5</w:t>
      </w:r>
      <w:r w:rsidR="006C0E90">
        <w:rPr>
          <w:position w:val="9"/>
          <w:sz w:val="16"/>
          <w:szCs w:val="16"/>
        </w:rPr>
        <w:t>,</w:t>
      </w:r>
      <w:r w:rsidR="006C0E90">
        <w:rPr>
          <w:spacing w:val="-1"/>
          <w:position w:val="9"/>
          <w:sz w:val="16"/>
          <w:szCs w:val="16"/>
        </w:rPr>
        <w:t xml:space="preserve"> </w:t>
      </w:r>
      <w:r w:rsidR="006C0E90">
        <w:rPr>
          <w:spacing w:val="1"/>
          <w:position w:val="9"/>
          <w:sz w:val="16"/>
          <w:szCs w:val="16"/>
        </w:rPr>
        <w:t>16</w:t>
      </w:r>
      <w:r w:rsidR="006C0E90">
        <w:rPr>
          <w:sz w:val="24"/>
          <w:szCs w:val="24"/>
        </w:rPr>
        <w:t>.</w:t>
      </w:r>
      <w:proofErr w:type="gramEnd"/>
    </w:p>
    <w:p w:rsidR="00BE7356" w:rsidRDefault="00BE7356">
      <w:pPr>
        <w:spacing w:before="8" w:line="140" w:lineRule="exact"/>
        <w:rPr>
          <w:sz w:val="15"/>
          <w:szCs w:val="15"/>
        </w:rPr>
      </w:pPr>
    </w:p>
    <w:p w:rsidR="00BE7356" w:rsidRDefault="006C0E90">
      <w:pPr>
        <w:ind w:left="100" w:right="5877"/>
        <w:jc w:val="both"/>
        <w:rPr>
          <w:sz w:val="24"/>
          <w:szCs w:val="24"/>
        </w:rPr>
      </w:pP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uran Ef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siensi 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njerapan </w:t>
      </w:r>
      <w:r>
        <w:rPr>
          <w:i/>
          <w:spacing w:val="-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%</w:t>
      </w:r>
      <w:r>
        <w:rPr>
          <w:i/>
          <w:sz w:val="24"/>
          <w:szCs w:val="24"/>
        </w:rPr>
        <w:t>EE)</w:t>
      </w:r>
    </w:p>
    <w:p w:rsidR="00BE7356" w:rsidRPr="00F66820" w:rsidRDefault="006C0E90">
      <w:pPr>
        <w:spacing w:before="3" w:line="260" w:lineRule="exact"/>
        <w:ind w:left="100" w:right="74"/>
        <w:jc w:val="both"/>
        <w:rPr>
          <w:color w:val="FF0000"/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ntrifug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 w:rsidR="00F66820"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6.000</w:t>
      </w:r>
      <w:r>
        <w:rPr>
          <w:spacing w:val="1"/>
          <w:sz w:val="24"/>
          <w:szCs w:val="24"/>
        </w:rPr>
        <w:t xml:space="preserve"> </w:t>
      </w:r>
      <w:r w:rsidR="00F66820">
        <w:rPr>
          <w:sz w:val="24"/>
          <w:szCs w:val="24"/>
        </w:rPr>
        <w:t>rpm, 2</w:t>
      </w:r>
      <w:r w:rsidR="00F66820">
        <w:rPr>
          <w:spacing w:val="1"/>
          <w:sz w:val="24"/>
          <w:szCs w:val="24"/>
        </w:rPr>
        <w:t xml:space="preserve"> </w:t>
      </w:r>
      <w:proofErr w:type="gramStart"/>
      <w:r w:rsidR="00F66820">
        <w:rPr>
          <w:sz w:val="24"/>
          <w:szCs w:val="24"/>
        </w:rPr>
        <w:t>jam</w:t>
      </w:r>
      <w:proofErr w:type="gramEnd"/>
      <w:r w:rsidR="00F66820">
        <w:rPr>
          <w:sz w:val="24"/>
          <w:szCs w:val="24"/>
        </w:rPr>
        <w:t>)</w:t>
      </w:r>
      <w:r w:rsidR="008A4B05"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diambil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 mL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 mL</w:t>
      </w:r>
      <w:r w:rsidR="00F66820">
        <w:rPr>
          <w:spacing w:val="2"/>
          <w:sz w:val="24"/>
          <w:szCs w:val="24"/>
        </w:rPr>
        <w:t xml:space="preserve">,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diukur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njang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maksimu</w:t>
      </w:r>
      <w:r>
        <w:rPr>
          <w:spacing w:val="2"/>
          <w:sz w:val="24"/>
          <w:szCs w:val="24"/>
        </w:rPr>
        <w:t>m</w:t>
      </w:r>
      <w:r w:rsidR="008A4B05">
        <w:rPr>
          <w:spacing w:val="2"/>
          <w:sz w:val="24"/>
          <w:szCs w:val="24"/>
        </w:rPr>
        <w:t xml:space="preserve"> </w:t>
      </w:r>
      <w:r w:rsidR="008A4B05">
        <w:rPr>
          <w:sz w:val="24"/>
          <w:szCs w:val="24"/>
        </w:rPr>
        <w:t>275</w:t>
      </w:r>
      <w:proofErr w:type="gramStart"/>
      <w:r w:rsidR="008A4B05">
        <w:rPr>
          <w:sz w:val="24"/>
          <w:szCs w:val="24"/>
        </w:rPr>
        <w:t>,6</w:t>
      </w:r>
      <w:proofErr w:type="gramEnd"/>
      <w:r w:rsidR="008A4B05">
        <w:rPr>
          <w:sz w:val="24"/>
          <w:szCs w:val="24"/>
        </w:rPr>
        <w:t xml:space="preserve"> nm</w:t>
      </w:r>
      <w:r>
        <w:rPr>
          <w:spacing w:val="-1"/>
          <w:position w:val="9"/>
          <w:sz w:val="16"/>
          <w:szCs w:val="16"/>
        </w:rPr>
        <w:t>1</w:t>
      </w:r>
      <w:r>
        <w:rPr>
          <w:spacing w:val="1"/>
          <w:position w:val="9"/>
          <w:sz w:val="16"/>
          <w:szCs w:val="16"/>
        </w:rPr>
        <w:t>6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1</w:t>
      </w:r>
      <w:r>
        <w:rPr>
          <w:spacing w:val="1"/>
          <w:position w:val="9"/>
          <w:sz w:val="16"/>
          <w:szCs w:val="16"/>
        </w:rPr>
        <w:t>7</w:t>
      </w:r>
      <w:r>
        <w:rPr>
          <w:sz w:val="24"/>
          <w:szCs w:val="24"/>
        </w:rPr>
        <w:t>.</w:t>
      </w:r>
      <w:r w:rsidR="00F66820">
        <w:rPr>
          <w:sz w:val="24"/>
          <w:szCs w:val="24"/>
        </w:rPr>
        <w:t xml:space="preserve"> </w:t>
      </w:r>
    </w:p>
    <w:p w:rsidR="00BE7356" w:rsidRDefault="00BE7356">
      <w:pPr>
        <w:spacing w:line="200" w:lineRule="exact"/>
      </w:pPr>
    </w:p>
    <w:p w:rsidR="00BE7356" w:rsidRDefault="00BE7356">
      <w:pPr>
        <w:spacing w:before="13" w:line="240" w:lineRule="exact"/>
        <w:rPr>
          <w:sz w:val="24"/>
          <w:szCs w:val="24"/>
        </w:rPr>
      </w:pPr>
    </w:p>
    <w:p w:rsidR="00BE7356" w:rsidRDefault="006C0E90">
      <w:pPr>
        <w:ind w:left="100" w:right="9296"/>
        <w:jc w:val="both"/>
        <w:rPr>
          <w:sz w:val="24"/>
          <w:szCs w:val="24"/>
        </w:rPr>
      </w:pPr>
      <w:r>
        <w:rPr>
          <w:b/>
          <w:sz w:val="24"/>
          <w:szCs w:val="24"/>
        </w:rPr>
        <w:t>Has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</w:p>
    <w:p w:rsidR="00BE7356" w:rsidRDefault="006C0E90">
      <w:pPr>
        <w:spacing w:line="260" w:lineRule="exact"/>
        <w:ind w:left="100" w:right="8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34"/>
          <w:sz w:val="24"/>
          <w:szCs w:val="24"/>
        </w:rPr>
        <w:t xml:space="preserve"> </w:t>
      </w:r>
      <w:r w:rsidR="00E24B83">
        <w:rPr>
          <w:sz w:val="24"/>
          <w:szCs w:val="24"/>
        </w:rPr>
        <w:t>bentuk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3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B72174" w:rsidRPr="00E24B83" w:rsidRDefault="006C0E90" w:rsidP="00E24B83">
      <w:pPr>
        <w:spacing w:before="21"/>
        <w:ind w:left="100" w:right="84"/>
        <w:jc w:val="both"/>
        <w:rPr>
          <w:spacing w:val="-2"/>
          <w:sz w:val="24"/>
          <w:szCs w:val="24"/>
        </w:rPr>
      </w:pPr>
      <w:proofErr w:type="gramStart"/>
      <w:r>
        <w:rPr>
          <w:sz w:val="24"/>
          <w:szCs w:val="24"/>
        </w:rPr>
        <w:t>metode</w:t>
      </w:r>
      <w:proofErr w:type="gramEnd"/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lapis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tunggal</w:t>
      </w:r>
      <w:r>
        <w:rPr>
          <w:spacing w:val="4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i/>
          <w:sz w:val="24"/>
          <w:szCs w:val="24"/>
        </w:rPr>
        <w:t>Small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Unilam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lar</w:t>
      </w:r>
      <w:r>
        <w:rPr>
          <w:i/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sicle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)</w:t>
      </w:r>
      <w:r w:rsidR="00E24B83">
        <w:rPr>
          <w:spacing w:val="43"/>
          <w:sz w:val="24"/>
          <w:szCs w:val="24"/>
        </w:rPr>
        <w:t xml:space="preserve">. </w:t>
      </w:r>
      <w:proofErr w:type="gramStart"/>
      <w:r w:rsidR="00B72174">
        <w:rPr>
          <w:sz w:val="24"/>
          <w:szCs w:val="24"/>
        </w:rPr>
        <w:t>H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sil</w:t>
      </w:r>
      <w:r w:rsidR="00B72174">
        <w:rPr>
          <w:spacing w:val="8"/>
          <w:sz w:val="24"/>
          <w:szCs w:val="24"/>
        </w:rPr>
        <w:t xml:space="preserve"> </w:t>
      </w:r>
      <w:r w:rsidR="00E24B83">
        <w:rPr>
          <w:spacing w:val="8"/>
          <w:sz w:val="24"/>
          <w:szCs w:val="24"/>
        </w:rPr>
        <w:t xml:space="preserve">pengamatan </w:t>
      </w:r>
      <w:r w:rsidR="00B72174">
        <w:rPr>
          <w:sz w:val="24"/>
          <w:szCs w:val="24"/>
        </w:rPr>
        <w:t xml:space="preserve">disajikan pada </w:t>
      </w:r>
      <w:r w:rsidR="00B72174">
        <w:rPr>
          <w:b/>
          <w:sz w:val="24"/>
          <w:szCs w:val="24"/>
        </w:rPr>
        <w:t>Ga</w:t>
      </w:r>
      <w:r w:rsidR="00B72174">
        <w:rPr>
          <w:b/>
          <w:spacing w:val="2"/>
          <w:sz w:val="24"/>
          <w:szCs w:val="24"/>
        </w:rPr>
        <w:t>m</w:t>
      </w:r>
      <w:r w:rsidR="00B72174">
        <w:rPr>
          <w:b/>
          <w:spacing w:val="1"/>
          <w:sz w:val="24"/>
          <w:szCs w:val="24"/>
        </w:rPr>
        <w:t>b</w:t>
      </w:r>
      <w:r w:rsidR="00B72174">
        <w:rPr>
          <w:b/>
          <w:sz w:val="24"/>
          <w:szCs w:val="24"/>
        </w:rPr>
        <w:t>ar</w:t>
      </w:r>
      <w:r w:rsidR="00B72174">
        <w:rPr>
          <w:b/>
          <w:spacing w:val="-1"/>
          <w:sz w:val="24"/>
          <w:szCs w:val="24"/>
        </w:rPr>
        <w:t xml:space="preserve"> </w:t>
      </w:r>
      <w:r w:rsidR="00B72174">
        <w:rPr>
          <w:b/>
          <w:spacing w:val="1"/>
          <w:sz w:val="24"/>
          <w:szCs w:val="24"/>
        </w:rPr>
        <w:t>1</w:t>
      </w:r>
      <w:r w:rsidR="00B72174">
        <w:rPr>
          <w:b/>
          <w:sz w:val="24"/>
          <w:szCs w:val="24"/>
        </w:rPr>
        <w:t>.</w:t>
      </w:r>
      <w:proofErr w:type="gramEnd"/>
      <w:r w:rsidR="00B72174">
        <w:rPr>
          <w:b/>
          <w:sz w:val="24"/>
          <w:szCs w:val="24"/>
        </w:rPr>
        <w:t xml:space="preserve"> </w:t>
      </w:r>
    </w:p>
    <w:p w:rsidR="00B72174" w:rsidRDefault="006C0E90" w:rsidP="00B72174">
      <w:pPr>
        <w:spacing w:before="21" w:line="259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2"/>
          <w:sz w:val="24"/>
          <w:szCs w:val="24"/>
        </w:rPr>
        <w:t xml:space="preserve"> u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 w:rsidR="00E24B83">
        <w:rPr>
          <w:sz w:val="24"/>
          <w:szCs w:val="24"/>
        </w:rPr>
        <w:t>maksimum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48,8 nm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 w:rsidR="00E24B83">
        <w:rPr>
          <w:sz w:val="24"/>
          <w:szCs w:val="24"/>
        </w:rPr>
        <w:t>minimum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31,3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nm,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 w:rsidR="00E24B83">
        <w:rPr>
          <w:spacing w:val="-1"/>
          <w:sz w:val="24"/>
          <w:szCs w:val="24"/>
        </w:rPr>
        <w:t>maksimum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44,9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E24B83">
        <w:rPr>
          <w:sz w:val="24"/>
          <w:szCs w:val="24"/>
        </w:rPr>
        <w:t>minimum</w:t>
      </w:r>
      <w:r>
        <w:rPr>
          <w:sz w:val="24"/>
          <w:szCs w:val="24"/>
        </w:rPr>
        <w:t xml:space="preserve"> 25,4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nm. </w:t>
      </w:r>
      <w:proofErr w:type="gramStart"/>
      <w:r w:rsidR="00E24B83">
        <w:rPr>
          <w:sz w:val="24"/>
          <w:szCs w:val="24"/>
        </w:rPr>
        <w:t>Hal ini s</w:t>
      </w:r>
      <w:r w:rsidR="00E24B83">
        <w:rPr>
          <w:spacing w:val="-1"/>
          <w:sz w:val="24"/>
          <w:szCs w:val="24"/>
        </w:rPr>
        <w:t>e</w:t>
      </w:r>
      <w:r w:rsidR="00E24B83">
        <w:rPr>
          <w:sz w:val="24"/>
          <w:szCs w:val="24"/>
        </w:rPr>
        <w:t>s</w:t>
      </w:r>
      <w:r w:rsidR="00E24B83">
        <w:rPr>
          <w:spacing w:val="2"/>
          <w:sz w:val="24"/>
          <w:szCs w:val="24"/>
        </w:rPr>
        <w:t>u</w:t>
      </w:r>
      <w:r w:rsidR="00E24B83">
        <w:rPr>
          <w:spacing w:val="-1"/>
          <w:sz w:val="24"/>
          <w:szCs w:val="24"/>
        </w:rPr>
        <w:t>a</w:t>
      </w:r>
      <w:r w:rsidR="00E24B83">
        <w:rPr>
          <w:sz w:val="24"/>
          <w:szCs w:val="24"/>
        </w:rPr>
        <w:t>i</w:t>
      </w:r>
      <w:r w:rsidR="00E24B83">
        <w:rPr>
          <w:spacing w:val="-4"/>
          <w:sz w:val="24"/>
          <w:szCs w:val="24"/>
        </w:rPr>
        <w:t xml:space="preserve"> </w:t>
      </w:r>
      <w:r w:rsidR="00E24B83">
        <w:rPr>
          <w:sz w:val="24"/>
          <w:szCs w:val="24"/>
        </w:rPr>
        <w:t>untuk</w:t>
      </w:r>
      <w:r w:rsidR="00E24B83">
        <w:rPr>
          <w:spacing w:val="-2"/>
          <w:sz w:val="24"/>
          <w:szCs w:val="24"/>
        </w:rPr>
        <w:t xml:space="preserve"> </w:t>
      </w:r>
      <w:r w:rsidR="00E24B83">
        <w:rPr>
          <w:sz w:val="24"/>
          <w:szCs w:val="24"/>
        </w:rPr>
        <w:t>p</w:t>
      </w:r>
      <w:r w:rsidR="00E24B83">
        <w:rPr>
          <w:spacing w:val="-1"/>
          <w:sz w:val="24"/>
          <w:szCs w:val="24"/>
        </w:rPr>
        <w:t>e</w:t>
      </w:r>
      <w:r w:rsidR="00E24B83">
        <w:rPr>
          <w:sz w:val="24"/>
          <w:szCs w:val="24"/>
        </w:rPr>
        <w:t>ngh</w:t>
      </w:r>
      <w:r w:rsidR="00E24B83">
        <w:rPr>
          <w:spacing w:val="-1"/>
          <w:sz w:val="24"/>
          <w:szCs w:val="24"/>
        </w:rPr>
        <w:t>a</w:t>
      </w:r>
      <w:r w:rsidR="00E24B83">
        <w:rPr>
          <w:sz w:val="24"/>
          <w:szCs w:val="24"/>
        </w:rPr>
        <w:t>nta</w:t>
      </w:r>
      <w:r w:rsidR="00E24B83">
        <w:rPr>
          <w:spacing w:val="-1"/>
          <w:sz w:val="24"/>
          <w:szCs w:val="24"/>
        </w:rPr>
        <w:t>ra</w:t>
      </w:r>
      <w:r w:rsidR="00E24B83">
        <w:rPr>
          <w:sz w:val="24"/>
          <w:szCs w:val="24"/>
        </w:rPr>
        <w:t>n</w:t>
      </w:r>
      <w:r w:rsidR="00E24B83">
        <w:rPr>
          <w:spacing w:val="-5"/>
          <w:sz w:val="24"/>
          <w:szCs w:val="24"/>
        </w:rPr>
        <w:t xml:space="preserve"> </w:t>
      </w:r>
      <w:r w:rsidR="00E24B83">
        <w:rPr>
          <w:sz w:val="24"/>
          <w:szCs w:val="24"/>
        </w:rPr>
        <w:t>t</w:t>
      </w:r>
      <w:r w:rsidR="00E24B83">
        <w:rPr>
          <w:spacing w:val="3"/>
          <w:sz w:val="24"/>
          <w:szCs w:val="24"/>
        </w:rPr>
        <w:t>o</w:t>
      </w:r>
      <w:r w:rsidR="00E24B83">
        <w:rPr>
          <w:sz w:val="24"/>
          <w:szCs w:val="24"/>
        </w:rPr>
        <w:t>pikal</w:t>
      </w:r>
      <w:r w:rsidR="00E24B83">
        <w:rPr>
          <w:spacing w:val="-5"/>
          <w:sz w:val="24"/>
          <w:szCs w:val="24"/>
        </w:rPr>
        <w:t xml:space="preserve"> </w:t>
      </w:r>
      <w:r w:rsidR="00E24B83">
        <w:rPr>
          <w:sz w:val="24"/>
          <w:szCs w:val="24"/>
        </w:rPr>
        <w:t>d</w:t>
      </w:r>
      <w:r w:rsidR="00E24B83">
        <w:rPr>
          <w:spacing w:val="-1"/>
          <w:sz w:val="24"/>
          <w:szCs w:val="24"/>
        </w:rPr>
        <w:t>a</w:t>
      </w:r>
      <w:r w:rsidR="00E24B83">
        <w:rPr>
          <w:sz w:val="24"/>
          <w:szCs w:val="24"/>
        </w:rPr>
        <w:t>n</w:t>
      </w:r>
      <w:r w:rsidR="00E24B83">
        <w:rPr>
          <w:spacing w:val="-5"/>
          <w:sz w:val="24"/>
          <w:szCs w:val="24"/>
        </w:rPr>
        <w:t xml:space="preserve"> </w:t>
      </w:r>
      <w:r w:rsidR="00E24B83">
        <w:rPr>
          <w:sz w:val="24"/>
          <w:szCs w:val="24"/>
        </w:rPr>
        <w:t>tr</w:t>
      </w:r>
      <w:r w:rsidR="00E24B83">
        <w:rPr>
          <w:spacing w:val="-1"/>
          <w:sz w:val="24"/>
          <w:szCs w:val="24"/>
        </w:rPr>
        <w:t>a</w:t>
      </w:r>
      <w:r w:rsidR="00E24B83">
        <w:rPr>
          <w:sz w:val="24"/>
          <w:szCs w:val="24"/>
        </w:rPr>
        <w:t>nsd</w:t>
      </w:r>
      <w:r w:rsidR="00E24B83">
        <w:rPr>
          <w:spacing w:val="-1"/>
          <w:sz w:val="24"/>
          <w:szCs w:val="24"/>
        </w:rPr>
        <w:t>e</w:t>
      </w:r>
      <w:r w:rsidR="00E24B83">
        <w:rPr>
          <w:sz w:val="24"/>
          <w:szCs w:val="24"/>
        </w:rPr>
        <w:t>rm</w:t>
      </w:r>
      <w:r w:rsidR="00E24B83">
        <w:rPr>
          <w:spacing w:val="-1"/>
          <w:sz w:val="24"/>
          <w:szCs w:val="24"/>
        </w:rPr>
        <w:t>a</w:t>
      </w:r>
      <w:r w:rsidR="00E24B83">
        <w:rPr>
          <w:sz w:val="24"/>
          <w:szCs w:val="24"/>
        </w:rPr>
        <w:t>l yaitu 25</w:t>
      </w:r>
      <w:r w:rsidR="00E24B83">
        <w:rPr>
          <w:spacing w:val="-1"/>
          <w:sz w:val="24"/>
          <w:szCs w:val="24"/>
        </w:rPr>
        <w:t>-</w:t>
      </w:r>
      <w:r w:rsidR="00E24B83">
        <w:rPr>
          <w:sz w:val="24"/>
          <w:szCs w:val="24"/>
        </w:rPr>
        <w:t>100</w:t>
      </w:r>
      <w:r w:rsidR="00E24B83">
        <w:rPr>
          <w:spacing w:val="-2"/>
          <w:sz w:val="24"/>
          <w:szCs w:val="24"/>
        </w:rPr>
        <w:t xml:space="preserve"> </w:t>
      </w:r>
      <w:r w:rsidR="00E24B83">
        <w:rPr>
          <w:sz w:val="24"/>
          <w:szCs w:val="24"/>
        </w:rPr>
        <w:t>nm.</w:t>
      </w:r>
      <w:proofErr w:type="gramEnd"/>
      <w:r w:rsidR="00E24B83"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2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BE7356" w:rsidRDefault="006C0E90" w:rsidP="00B72174">
      <w:pPr>
        <w:spacing w:before="21" w:line="259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Nilai</w:t>
      </w:r>
      <w:r>
        <w:rPr>
          <w:spacing w:val="-2"/>
          <w:sz w:val="24"/>
          <w:szCs w:val="24"/>
        </w:rPr>
        <w:t xml:space="preserve"> </w:t>
      </w:r>
      <w:r w:rsidR="00B72174">
        <w:rPr>
          <w:sz w:val="24"/>
          <w:szCs w:val="24"/>
        </w:rPr>
        <w:t>p</w:t>
      </w:r>
      <w:r w:rsidR="00B72174">
        <w:rPr>
          <w:spacing w:val="-1"/>
          <w:sz w:val="24"/>
          <w:szCs w:val="24"/>
        </w:rPr>
        <w:t>e</w:t>
      </w:r>
      <w:r w:rsidR="00B72174">
        <w:rPr>
          <w:sz w:val="24"/>
          <w:szCs w:val="24"/>
        </w:rPr>
        <w:t>nguku</w:t>
      </w:r>
      <w:r w:rsidR="00B72174">
        <w:rPr>
          <w:spacing w:val="1"/>
          <w:sz w:val="24"/>
          <w:szCs w:val="24"/>
        </w:rPr>
        <w:t>r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n</w:t>
      </w:r>
      <w:r w:rsidR="00B72174">
        <w:rPr>
          <w:spacing w:val="41"/>
          <w:sz w:val="24"/>
          <w:szCs w:val="24"/>
        </w:rPr>
        <w:t xml:space="preserve"> </w:t>
      </w:r>
      <w:r w:rsidR="00B72174">
        <w:rPr>
          <w:spacing w:val="-1"/>
          <w:sz w:val="24"/>
          <w:szCs w:val="24"/>
        </w:rPr>
        <w:t>e</w:t>
      </w:r>
      <w:r w:rsidR="00B72174">
        <w:rPr>
          <w:sz w:val="24"/>
          <w:szCs w:val="24"/>
        </w:rPr>
        <w:t>fisiensi</w:t>
      </w:r>
      <w:r w:rsidR="00B72174">
        <w:rPr>
          <w:spacing w:val="41"/>
          <w:sz w:val="24"/>
          <w:szCs w:val="24"/>
        </w:rPr>
        <w:t xml:space="preserve"> </w:t>
      </w:r>
      <w:r w:rsidR="00B72174">
        <w:rPr>
          <w:sz w:val="24"/>
          <w:szCs w:val="24"/>
        </w:rPr>
        <w:t>p</w:t>
      </w:r>
      <w:r w:rsidR="00B72174">
        <w:rPr>
          <w:spacing w:val="-1"/>
          <w:sz w:val="24"/>
          <w:szCs w:val="24"/>
        </w:rPr>
        <w:t>e</w:t>
      </w:r>
      <w:r w:rsidR="00B72174">
        <w:rPr>
          <w:sz w:val="24"/>
          <w:szCs w:val="24"/>
        </w:rPr>
        <w:t>nje</w:t>
      </w:r>
      <w:r w:rsidR="00B72174">
        <w:rPr>
          <w:spacing w:val="1"/>
          <w:sz w:val="24"/>
          <w:szCs w:val="24"/>
        </w:rPr>
        <w:t>r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p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n</w:t>
      </w:r>
      <w:r w:rsidR="00B72174">
        <w:rPr>
          <w:spacing w:val="-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</w:t>
      </w:r>
      <w:r w:rsidR="00B72174"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 w:rsidR="00B72174">
        <w:rPr>
          <w:sz w:val="24"/>
          <w:szCs w:val="24"/>
        </w:rPr>
        <w:t xml:space="preserve">maksimum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B72174"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42</w:t>
      </w:r>
      <w:proofErr w:type="gramStart"/>
      <w:r>
        <w:rPr>
          <w:sz w:val="24"/>
          <w:szCs w:val="24"/>
        </w:rPr>
        <w:t>,66</w:t>
      </w:r>
      <w:proofErr w:type="gramEnd"/>
      <w:r>
        <w:rPr>
          <w:spacing w:val="2"/>
          <w:sz w:val="24"/>
          <w:szCs w:val="24"/>
        </w:rPr>
        <w:t>%</w:t>
      </w:r>
      <w:r w:rsidR="00B72174">
        <w:rPr>
          <w:sz w:val="24"/>
          <w:szCs w:val="24"/>
        </w:rPr>
        <w:t xml:space="preserve">) dan minimum pada formula 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 w:rsidR="00B72174">
        <w:rPr>
          <w:spacing w:val="41"/>
          <w:sz w:val="24"/>
          <w:szCs w:val="24"/>
        </w:rPr>
        <w:t>(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3,98%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 w:rsidR="00B72174">
        <w:rPr>
          <w:sz w:val="24"/>
          <w:szCs w:val="24"/>
        </w:rPr>
        <w:t>Nilai</w:t>
      </w:r>
      <w:r w:rsidR="00B72174">
        <w:rPr>
          <w:spacing w:val="45"/>
          <w:sz w:val="24"/>
          <w:szCs w:val="24"/>
        </w:rPr>
        <w:t xml:space="preserve"> </w:t>
      </w:r>
      <w:r w:rsidR="00B72174">
        <w:rPr>
          <w:spacing w:val="-1"/>
          <w:sz w:val="24"/>
          <w:szCs w:val="24"/>
        </w:rPr>
        <w:t>%</w:t>
      </w:r>
      <w:r w:rsidR="00B72174">
        <w:rPr>
          <w:sz w:val="24"/>
          <w:szCs w:val="24"/>
        </w:rPr>
        <w:t>EE</w:t>
      </w:r>
      <w:r w:rsidR="00B72174">
        <w:rPr>
          <w:spacing w:val="45"/>
          <w:sz w:val="24"/>
          <w:szCs w:val="24"/>
        </w:rPr>
        <w:t xml:space="preserve"> </w:t>
      </w:r>
      <w:r w:rsidR="00B72174">
        <w:rPr>
          <w:sz w:val="24"/>
          <w:szCs w:val="24"/>
        </w:rPr>
        <w:t>d</w:t>
      </w:r>
      <w:r w:rsidR="00B72174">
        <w:rPr>
          <w:spacing w:val="-1"/>
          <w:sz w:val="24"/>
          <w:szCs w:val="24"/>
        </w:rPr>
        <w:t>e</w:t>
      </w:r>
      <w:r w:rsidR="00B72174">
        <w:rPr>
          <w:sz w:val="24"/>
          <w:szCs w:val="24"/>
        </w:rPr>
        <w:t>ng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n metode</w:t>
      </w:r>
      <w:r w:rsidR="00B72174">
        <w:rPr>
          <w:spacing w:val="11"/>
          <w:sz w:val="24"/>
          <w:szCs w:val="24"/>
        </w:rPr>
        <w:t xml:space="preserve"> </w:t>
      </w:r>
      <w:r w:rsidR="00B72174">
        <w:rPr>
          <w:sz w:val="24"/>
          <w:szCs w:val="24"/>
        </w:rPr>
        <w:t>ding</w:t>
      </w:r>
      <w:r w:rsidR="00B72174">
        <w:rPr>
          <w:spacing w:val="1"/>
          <w:sz w:val="24"/>
          <w:szCs w:val="24"/>
        </w:rPr>
        <w:t>i</w:t>
      </w:r>
      <w:r w:rsidR="00B72174">
        <w:rPr>
          <w:sz w:val="24"/>
          <w:szCs w:val="24"/>
        </w:rPr>
        <w:t>n</w:t>
      </w:r>
      <w:r w:rsidR="00B72174">
        <w:rPr>
          <w:spacing w:val="12"/>
          <w:sz w:val="24"/>
          <w:szCs w:val="24"/>
        </w:rPr>
        <w:t xml:space="preserve"> </w:t>
      </w:r>
      <w:r w:rsidR="00B72174">
        <w:rPr>
          <w:sz w:val="24"/>
          <w:szCs w:val="24"/>
        </w:rPr>
        <w:t>dipe</w:t>
      </w:r>
      <w:r w:rsidR="00B72174">
        <w:rPr>
          <w:spacing w:val="-1"/>
          <w:sz w:val="24"/>
          <w:szCs w:val="24"/>
        </w:rPr>
        <w:t>r</w:t>
      </w:r>
      <w:r w:rsidR="00B72174">
        <w:rPr>
          <w:sz w:val="24"/>
          <w:szCs w:val="24"/>
        </w:rPr>
        <w:t>oleh</w:t>
      </w:r>
      <w:r w:rsidR="00B72174">
        <w:rPr>
          <w:spacing w:val="11"/>
          <w:sz w:val="24"/>
          <w:szCs w:val="24"/>
        </w:rPr>
        <w:t xml:space="preserve"> maksimum </w:t>
      </w:r>
      <w:r w:rsidR="00B72174">
        <w:rPr>
          <w:sz w:val="24"/>
          <w:szCs w:val="24"/>
        </w:rPr>
        <w:t>p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da</w:t>
      </w:r>
      <w:r w:rsidR="00B72174">
        <w:rPr>
          <w:spacing w:val="11"/>
          <w:sz w:val="24"/>
          <w:szCs w:val="24"/>
        </w:rPr>
        <w:t xml:space="preserve"> </w:t>
      </w:r>
      <w:r w:rsidR="00B72174">
        <w:rPr>
          <w:sz w:val="24"/>
          <w:szCs w:val="24"/>
        </w:rPr>
        <w:t>fo</w:t>
      </w:r>
      <w:r w:rsidR="00B72174">
        <w:rPr>
          <w:spacing w:val="-1"/>
          <w:sz w:val="24"/>
          <w:szCs w:val="24"/>
        </w:rPr>
        <w:t>r</w:t>
      </w:r>
      <w:r w:rsidR="00B72174">
        <w:rPr>
          <w:sz w:val="24"/>
          <w:szCs w:val="24"/>
        </w:rPr>
        <w:t>mu</w:t>
      </w:r>
      <w:r w:rsidR="00B72174">
        <w:rPr>
          <w:spacing w:val="1"/>
          <w:sz w:val="24"/>
          <w:szCs w:val="24"/>
        </w:rPr>
        <w:t>l</w:t>
      </w:r>
      <w:r w:rsidR="00B72174">
        <w:rPr>
          <w:sz w:val="24"/>
          <w:szCs w:val="24"/>
        </w:rPr>
        <w:t>a</w:t>
      </w:r>
      <w:r w:rsidR="00B72174">
        <w:rPr>
          <w:spacing w:val="11"/>
          <w:sz w:val="24"/>
          <w:szCs w:val="24"/>
        </w:rPr>
        <w:t xml:space="preserve"> </w:t>
      </w:r>
      <w:r w:rsidR="00B72174">
        <w:rPr>
          <w:sz w:val="24"/>
          <w:szCs w:val="24"/>
        </w:rPr>
        <w:t>C</w:t>
      </w:r>
      <w:r w:rsidR="00B72174">
        <w:rPr>
          <w:spacing w:val="15"/>
          <w:sz w:val="24"/>
          <w:szCs w:val="24"/>
        </w:rPr>
        <w:t xml:space="preserve"> </w:t>
      </w:r>
      <w:r w:rsidR="00B72174">
        <w:rPr>
          <w:spacing w:val="-1"/>
          <w:sz w:val="24"/>
          <w:szCs w:val="24"/>
        </w:rPr>
        <w:t>(</w:t>
      </w:r>
      <w:r w:rsidR="00B72174">
        <w:rPr>
          <w:sz w:val="24"/>
          <w:szCs w:val="24"/>
        </w:rPr>
        <w:t>53</w:t>
      </w:r>
      <w:proofErr w:type="gramStart"/>
      <w:r w:rsidR="00B72174">
        <w:rPr>
          <w:sz w:val="24"/>
          <w:szCs w:val="24"/>
        </w:rPr>
        <w:t>,83</w:t>
      </w:r>
      <w:proofErr w:type="gramEnd"/>
      <w:r w:rsidR="00B72174">
        <w:rPr>
          <w:spacing w:val="2"/>
          <w:sz w:val="24"/>
          <w:szCs w:val="24"/>
        </w:rPr>
        <w:t>%</w:t>
      </w:r>
      <w:r w:rsidR="00B72174">
        <w:rPr>
          <w:sz w:val="24"/>
          <w:szCs w:val="24"/>
        </w:rPr>
        <w:t>)</w:t>
      </w:r>
      <w:r w:rsidR="00B72174">
        <w:rPr>
          <w:spacing w:val="11"/>
          <w:sz w:val="24"/>
          <w:szCs w:val="24"/>
        </w:rPr>
        <w:t xml:space="preserve"> </w:t>
      </w:r>
      <w:r w:rsidR="00B72174">
        <w:rPr>
          <w:sz w:val="24"/>
          <w:szCs w:val="24"/>
        </w:rPr>
        <w:t>d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n</w:t>
      </w:r>
      <w:r w:rsidR="00B72174">
        <w:rPr>
          <w:spacing w:val="12"/>
          <w:sz w:val="24"/>
          <w:szCs w:val="24"/>
        </w:rPr>
        <w:t xml:space="preserve"> </w:t>
      </w:r>
      <w:r w:rsidR="00B72174">
        <w:rPr>
          <w:sz w:val="24"/>
          <w:szCs w:val="24"/>
        </w:rPr>
        <w:t>m</w:t>
      </w:r>
      <w:r w:rsidR="00B72174">
        <w:rPr>
          <w:spacing w:val="1"/>
          <w:sz w:val="24"/>
          <w:szCs w:val="24"/>
        </w:rPr>
        <w:t>i</w:t>
      </w:r>
      <w:r w:rsidR="00B72174">
        <w:rPr>
          <w:sz w:val="24"/>
          <w:szCs w:val="24"/>
        </w:rPr>
        <w:t>ni</w:t>
      </w:r>
      <w:r w:rsidR="00B72174">
        <w:rPr>
          <w:spacing w:val="1"/>
          <w:sz w:val="24"/>
          <w:szCs w:val="24"/>
        </w:rPr>
        <w:t>m</w:t>
      </w:r>
      <w:r w:rsidR="00B72174">
        <w:rPr>
          <w:spacing w:val="-2"/>
          <w:sz w:val="24"/>
          <w:szCs w:val="24"/>
        </w:rPr>
        <w:t>u</w:t>
      </w:r>
      <w:r w:rsidR="00B72174">
        <w:rPr>
          <w:sz w:val="24"/>
          <w:szCs w:val="24"/>
        </w:rPr>
        <w:t>m</w:t>
      </w:r>
      <w:r w:rsidR="00B72174">
        <w:rPr>
          <w:spacing w:val="13"/>
          <w:sz w:val="24"/>
          <w:szCs w:val="24"/>
        </w:rPr>
        <w:t xml:space="preserve"> </w:t>
      </w:r>
      <w:r w:rsidR="00B72174">
        <w:rPr>
          <w:sz w:val="24"/>
          <w:szCs w:val="24"/>
        </w:rPr>
        <w:t>p</w:t>
      </w:r>
      <w:r w:rsidR="00B72174">
        <w:rPr>
          <w:spacing w:val="-1"/>
          <w:sz w:val="24"/>
          <w:szCs w:val="24"/>
        </w:rPr>
        <w:t>a</w:t>
      </w:r>
      <w:r w:rsidR="00B72174">
        <w:rPr>
          <w:sz w:val="24"/>
          <w:szCs w:val="24"/>
        </w:rPr>
        <w:t>da</w:t>
      </w:r>
      <w:r w:rsidR="00B72174">
        <w:rPr>
          <w:spacing w:val="11"/>
          <w:sz w:val="24"/>
          <w:szCs w:val="24"/>
        </w:rPr>
        <w:t xml:space="preserve"> </w:t>
      </w:r>
      <w:r w:rsidR="00B72174">
        <w:rPr>
          <w:sz w:val="24"/>
          <w:szCs w:val="24"/>
        </w:rPr>
        <w:t>fo</w:t>
      </w:r>
      <w:r w:rsidR="00B72174">
        <w:rPr>
          <w:spacing w:val="-1"/>
          <w:sz w:val="24"/>
          <w:szCs w:val="24"/>
        </w:rPr>
        <w:t>r</w:t>
      </w:r>
      <w:r w:rsidR="00B72174">
        <w:rPr>
          <w:sz w:val="24"/>
          <w:szCs w:val="24"/>
        </w:rPr>
        <w:t>mu</w:t>
      </w:r>
      <w:r w:rsidR="00B72174">
        <w:rPr>
          <w:spacing w:val="3"/>
          <w:sz w:val="24"/>
          <w:szCs w:val="24"/>
        </w:rPr>
        <w:t>l</w:t>
      </w:r>
      <w:r w:rsidR="00B72174">
        <w:rPr>
          <w:sz w:val="24"/>
          <w:szCs w:val="24"/>
        </w:rPr>
        <w:t>a D</w:t>
      </w:r>
      <w:r w:rsidR="00B72174">
        <w:rPr>
          <w:spacing w:val="-2"/>
          <w:sz w:val="24"/>
          <w:szCs w:val="24"/>
        </w:rPr>
        <w:t xml:space="preserve"> </w:t>
      </w:r>
      <w:r w:rsidR="00B72174">
        <w:rPr>
          <w:spacing w:val="-1"/>
          <w:sz w:val="24"/>
          <w:szCs w:val="24"/>
        </w:rPr>
        <w:t>(</w:t>
      </w:r>
      <w:r w:rsidR="00B72174">
        <w:rPr>
          <w:sz w:val="24"/>
          <w:szCs w:val="24"/>
        </w:rPr>
        <w:t>24,77</w:t>
      </w:r>
      <w:r w:rsidR="00B72174">
        <w:rPr>
          <w:spacing w:val="-1"/>
          <w:sz w:val="24"/>
          <w:szCs w:val="24"/>
        </w:rPr>
        <w:t>%)</w:t>
      </w:r>
      <w:r w:rsidR="00B72174">
        <w:rPr>
          <w:sz w:val="24"/>
          <w:szCs w:val="24"/>
        </w:rPr>
        <w:t>.</w:t>
      </w:r>
      <w:r w:rsidR="00B72174"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2"/>
          <w:sz w:val="24"/>
          <w:szCs w:val="24"/>
        </w:rPr>
        <w:t xml:space="preserve"> </w:t>
      </w:r>
      <w:r w:rsidR="00B72174">
        <w:rPr>
          <w:spacing w:val="42"/>
          <w:sz w:val="24"/>
          <w:szCs w:val="24"/>
        </w:rPr>
        <w:t>%EE</w:t>
      </w:r>
      <w:r w:rsidR="00B72174">
        <w:rPr>
          <w:sz w:val="24"/>
          <w:szCs w:val="24"/>
        </w:rPr>
        <w:t xml:space="preserve">disajikan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 w:rsidR="00B72174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abel 4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 w:rsidR="00B72174">
        <w:rPr>
          <w:sz w:val="24"/>
          <w:szCs w:val="24"/>
        </w:rPr>
        <w:t>T</w:t>
      </w:r>
      <w:r>
        <w:rPr>
          <w:b/>
          <w:sz w:val="24"/>
          <w:szCs w:val="24"/>
        </w:rPr>
        <w:t>abel 5.</w:t>
      </w:r>
      <w:proofErr w:type="gramEnd"/>
    </w:p>
    <w:p w:rsidR="00BE7356" w:rsidRDefault="00BE7356">
      <w:pPr>
        <w:spacing w:before="18" w:line="280" w:lineRule="exact"/>
        <w:rPr>
          <w:sz w:val="28"/>
          <w:szCs w:val="28"/>
        </w:rPr>
      </w:pPr>
    </w:p>
    <w:p w:rsidR="00BE7356" w:rsidRDefault="006C0E90">
      <w:pPr>
        <w:ind w:left="100" w:right="8522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asan</w:t>
      </w:r>
    </w:p>
    <w:p w:rsidR="00BE7356" w:rsidRDefault="006C0E90">
      <w:pPr>
        <w:spacing w:before="21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diguna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lapis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tung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3C732A" w:rsidRDefault="006C0E90" w:rsidP="008A4B05">
      <w:pPr>
        <w:ind w:left="100" w:right="86"/>
        <w:jc w:val="both"/>
        <w:rPr>
          <w:spacing w:val="1"/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Small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Unilam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sicle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).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met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18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</w:p>
    <w:p w:rsidR="00BE7356" w:rsidRDefault="006C0E90" w:rsidP="003C732A">
      <w:pPr>
        <w:spacing w:before="64" w:line="260" w:lineRule="exact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dian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rute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1</w:t>
      </w:r>
      <w:r>
        <w:rPr>
          <w:spacing w:val="-1"/>
          <w:position w:val="9"/>
          <w:sz w:val="16"/>
          <w:szCs w:val="16"/>
        </w:rPr>
        <w:t>9</w:t>
      </w:r>
      <w:proofErr w:type="gramStart"/>
      <w:r>
        <w:rPr>
          <w:spacing w:val="1"/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2</w:t>
      </w:r>
      <w:r>
        <w:rPr>
          <w:spacing w:val="1"/>
          <w:position w:val="9"/>
          <w:sz w:val="16"/>
          <w:szCs w:val="16"/>
        </w:rPr>
        <w:t>0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2</w:t>
      </w:r>
      <w:r>
        <w:rPr>
          <w:spacing w:val="1"/>
          <w:position w:val="9"/>
          <w:sz w:val="16"/>
          <w:szCs w:val="16"/>
        </w:rPr>
        <w:t>1</w:t>
      </w:r>
      <w:proofErr w:type="gram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dipe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 oleh sonik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 w:rsidR="00B72174">
        <w:rPr>
          <w:spacing w:val="1"/>
          <w:sz w:val="24"/>
          <w:szCs w:val="24"/>
        </w:rPr>
        <w:t xml:space="preserve"> yang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untuk</w:t>
      </w:r>
      <w:r>
        <w:rPr>
          <w:spacing w:val="2"/>
          <w:sz w:val="24"/>
          <w:szCs w:val="24"/>
        </w:rPr>
        <w:t xml:space="preserve"> </w:t>
      </w:r>
      <w:r w:rsidR="00B72174">
        <w:rPr>
          <w:sz w:val="24"/>
          <w:szCs w:val="24"/>
        </w:rPr>
        <w:t>memperkecil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</w:t>
      </w:r>
      <w:r>
        <w:rPr>
          <w:spacing w:val="2"/>
          <w:sz w:val="24"/>
          <w:szCs w:val="24"/>
        </w:rPr>
        <w:t>l</w:t>
      </w:r>
      <w:r w:rsidR="00B72174">
        <w:rPr>
          <w:sz w:val="24"/>
          <w:szCs w:val="24"/>
        </w:rPr>
        <w:t>.</w:t>
      </w:r>
      <w:proofErr w:type="gramEnd"/>
      <w:r w:rsidR="00B72174">
        <w:rPr>
          <w:sz w:val="24"/>
          <w:szCs w:val="24"/>
        </w:rPr>
        <w:t xml:space="preserve"> </w:t>
      </w:r>
      <w:proofErr w:type="gramStart"/>
      <w:r w:rsidR="00B72174">
        <w:rPr>
          <w:sz w:val="24"/>
          <w:szCs w:val="24"/>
        </w:rPr>
        <w:t>Se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ga mampu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r>
        <w:rPr>
          <w:spacing w:val="1"/>
          <w:position w:val="9"/>
          <w:sz w:val="16"/>
          <w:szCs w:val="16"/>
        </w:rPr>
        <w:t>2</w:t>
      </w:r>
      <w:r>
        <w:rPr>
          <w:spacing w:val="2"/>
          <w:position w:val="9"/>
          <w:sz w:val="16"/>
          <w:szCs w:val="16"/>
        </w:rPr>
        <w:t>2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lain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sonik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dinya </w:t>
      </w:r>
      <w:r w:rsidR="00B72174">
        <w:rPr>
          <w:sz w:val="24"/>
          <w:szCs w:val="24"/>
        </w:rPr>
        <w:t>agregasi</w:t>
      </w:r>
      <w:r>
        <w:rPr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hingga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mudah dia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kroskop</w:t>
      </w:r>
      <w:r>
        <w:rPr>
          <w:spacing w:val="1"/>
          <w:position w:val="9"/>
          <w:sz w:val="16"/>
          <w:szCs w:val="16"/>
        </w:rPr>
        <w:t>23</w:t>
      </w:r>
      <w:r>
        <w:rPr>
          <w:sz w:val="24"/>
          <w:szCs w:val="24"/>
        </w:rPr>
        <w:t>.</w:t>
      </w:r>
    </w:p>
    <w:p w:rsidR="00BE7356" w:rsidRDefault="006C0E90">
      <w:pPr>
        <w:spacing w:line="235" w:lineRule="auto"/>
        <w:ind w:left="100" w:right="7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 w:rsidR="003C732A">
        <w:rPr>
          <w:sz w:val="24"/>
          <w:szCs w:val="24"/>
        </w:rPr>
        <w:t>.</w:t>
      </w:r>
      <w:proofErr w:type="gramEnd"/>
      <w:r w:rsidR="003C732A">
        <w:rPr>
          <w:sz w:val="24"/>
          <w:szCs w:val="24"/>
        </w:rPr>
        <w:t xml:space="preserve"> </w:t>
      </w:r>
      <w:proofErr w:type="gramStart"/>
      <w:r w:rsidR="003C732A">
        <w:rPr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%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 maksimum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metode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ndingkan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maksimum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oleh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proofErr w:type="gramEnd"/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Akib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dkk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sikel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position w:val="9"/>
          <w:sz w:val="16"/>
          <w:szCs w:val="16"/>
        </w:rPr>
        <w:t>2</w:t>
      </w:r>
      <w:r>
        <w:rPr>
          <w:spacing w:val="1"/>
          <w:position w:val="9"/>
          <w:sz w:val="16"/>
          <w:szCs w:val="16"/>
        </w:rPr>
        <w:t>4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gunta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12"/>
          <w:sz w:val="24"/>
          <w:szCs w:val="24"/>
        </w:rPr>
        <w:t xml:space="preserve"> </w:t>
      </w:r>
      <w:r w:rsidR="00E24B83">
        <w:rPr>
          <w:sz w:val="24"/>
          <w:szCs w:val="24"/>
        </w:rPr>
        <w:t>yaitu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gi </w:t>
      </w:r>
      <w:r w:rsidR="00E24B83"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 w:rsidR="00E24B83">
        <w:rPr>
          <w:sz w:val="24"/>
          <w:szCs w:val="24"/>
        </w:rPr>
        <w:t xml:space="preserve"> (94</w:t>
      </w:r>
      <w:proofErr w:type="gramStart"/>
      <w:r w:rsidR="00E24B83">
        <w:rPr>
          <w:sz w:val="24"/>
          <w:szCs w:val="24"/>
        </w:rPr>
        <w:t>,4</w:t>
      </w:r>
      <w:proofErr w:type="gramEnd"/>
      <w:r w:rsidR="00E24B83">
        <w:rPr>
          <w:sz w:val="24"/>
          <w:szCs w:val="24"/>
        </w:rPr>
        <w:t>%</w:t>
      </w:r>
      <w:r w:rsidR="00E24B83">
        <w:rPr>
          <w:spacing w:val="1"/>
          <w:sz w:val="24"/>
          <w:szCs w:val="24"/>
        </w:rPr>
        <w:t xml:space="preserve">)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ndingkan </w:t>
      </w:r>
      <w:r w:rsidR="00E24B83">
        <w:rPr>
          <w:sz w:val="24"/>
          <w:szCs w:val="24"/>
        </w:rPr>
        <w:t>pada metode panas (</w:t>
      </w:r>
      <w:r>
        <w:rPr>
          <w:sz w:val="24"/>
          <w:szCs w:val="24"/>
        </w:rPr>
        <w:t>72,8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%</w:t>
      </w:r>
      <w:r w:rsidR="00E24B83">
        <w:rPr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dkk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8A4B05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lay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ap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rse pha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 xml:space="preserve">e- 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aporation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F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zing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hawing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tru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ion and sonicatio</w:t>
      </w:r>
      <w:r>
        <w:rPr>
          <w:i/>
          <w:spacing w:val="1"/>
          <w:sz w:val="24"/>
          <w:szCs w:val="24"/>
        </w:rPr>
        <w:t>n</w:t>
      </w:r>
      <w:r>
        <w:rPr>
          <w:spacing w:val="1"/>
          <w:position w:val="9"/>
          <w:sz w:val="16"/>
          <w:szCs w:val="16"/>
        </w:rPr>
        <w:t>12</w:t>
      </w:r>
      <w:r>
        <w:rPr>
          <w:sz w:val="24"/>
          <w:szCs w:val="24"/>
        </w:rPr>
        <w:t>.</w:t>
      </w:r>
    </w:p>
    <w:p w:rsidR="003C732A" w:rsidRDefault="006C0E90">
      <w:pPr>
        <w:spacing w:line="235" w:lineRule="auto"/>
        <w:ind w:left="100" w:right="72"/>
        <w:jc w:val="both"/>
        <w:rPr>
          <w:spacing w:val="-12"/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hidro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utamol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mpaknya juga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metode ding</w:t>
      </w:r>
      <w:r>
        <w:rPr>
          <w:spacing w:val="1"/>
          <w:sz w:val="24"/>
          <w:szCs w:val="24"/>
        </w:rPr>
        <w:t>in</w:t>
      </w:r>
      <w:r w:rsidR="003C732A">
        <w:rPr>
          <w:sz w:val="24"/>
          <w:szCs w:val="24"/>
        </w:rPr>
        <w:t>.</w:t>
      </w:r>
      <w:proofErr w:type="gramEnd"/>
      <w:r w:rsidR="003C732A">
        <w:rPr>
          <w:sz w:val="24"/>
          <w:szCs w:val="24"/>
        </w:rPr>
        <w:t xml:space="preserve"> </w:t>
      </w:r>
      <w:proofErr w:type="gramStart"/>
      <w:r w:rsidR="003C732A"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rsifat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hidro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mampu menj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hidro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 w:rsidR="003C732A">
        <w:rPr>
          <w:sz w:val="24"/>
          <w:szCs w:val="24"/>
        </w:rPr>
        <w:t xml:space="preserve">sikel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position w:val="9"/>
          <w:sz w:val="16"/>
          <w:szCs w:val="16"/>
        </w:rPr>
        <w:t>25</w:t>
      </w:r>
      <w:r>
        <w:rPr>
          <w:sz w:val="24"/>
          <w:szCs w:val="24"/>
        </w:rPr>
        <w:t>.</w:t>
      </w:r>
      <w:proofErr w:type="gramEnd"/>
      <w:r>
        <w:rPr>
          <w:spacing w:val="-12"/>
          <w:sz w:val="24"/>
          <w:szCs w:val="24"/>
        </w:rPr>
        <w:t xml:space="preserve"> </w:t>
      </w:r>
    </w:p>
    <w:p w:rsidR="00BE7356" w:rsidRDefault="006C0E90">
      <w:pPr>
        <w:spacing w:line="235" w:lineRule="auto"/>
        <w:ind w:left="100" w:right="72"/>
        <w:jc w:val="both"/>
        <w:rPr>
          <w:sz w:val="24"/>
          <w:szCs w:val="24"/>
        </w:rPr>
      </w:pP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turut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fos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hingga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"/>
          <w:position w:val="9"/>
          <w:sz w:val="16"/>
          <w:szCs w:val="16"/>
        </w:rPr>
        <w:t>26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fos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urun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ya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position w:val="9"/>
          <w:sz w:val="16"/>
          <w:szCs w:val="16"/>
        </w:rPr>
        <w:t>27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 w:rsidR="003C732A">
        <w:rPr>
          <w:sz w:val="24"/>
          <w:szCs w:val="24"/>
        </w:rPr>
        <w:t>yaitu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iki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% fos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n.</w:t>
      </w:r>
    </w:p>
    <w:p w:rsidR="004C0606" w:rsidRDefault="003C732A" w:rsidP="004C0606">
      <w:pPr>
        <w:spacing w:line="260" w:lineRule="exact"/>
        <w:ind w:left="100" w:right="7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 w:rsidR="006C0E90">
        <w:rPr>
          <w:sz w:val="24"/>
          <w:szCs w:val="24"/>
        </w:rPr>
        <w:t>ons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ntr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si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tanol diduga tu</w:t>
      </w:r>
      <w:r w:rsidR="006C0E90">
        <w:rPr>
          <w:spacing w:val="2"/>
          <w:sz w:val="24"/>
          <w:szCs w:val="24"/>
        </w:rPr>
        <w:t>r</w:t>
      </w:r>
      <w:r w:rsidR="006C0E90">
        <w:rPr>
          <w:sz w:val="24"/>
          <w:szCs w:val="24"/>
        </w:rPr>
        <w:t>ut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memb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rik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 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</w:t>
      </w:r>
      <w:r w:rsidR="006C0E90">
        <w:rPr>
          <w:spacing w:val="2"/>
          <w:sz w:val="24"/>
          <w:szCs w:val="24"/>
        </w:rPr>
        <w:t>g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r</w:t>
      </w:r>
      <w:r w:rsidR="006C0E90">
        <w:rPr>
          <w:spacing w:val="1"/>
          <w:sz w:val="24"/>
          <w:szCs w:val="24"/>
        </w:rPr>
        <w:t>u</w:t>
      </w:r>
      <w:r w:rsidR="006C0E90">
        <w:rPr>
          <w:sz w:val="24"/>
          <w:szCs w:val="24"/>
        </w:rPr>
        <w:t>h te</w:t>
      </w:r>
      <w:r w:rsidR="006C0E90">
        <w:rPr>
          <w:spacing w:val="-1"/>
          <w:sz w:val="24"/>
          <w:szCs w:val="24"/>
        </w:rPr>
        <w:t>r</w:t>
      </w:r>
      <w:r w:rsidR="006C0E90">
        <w:rPr>
          <w:sz w:val="24"/>
          <w:szCs w:val="24"/>
        </w:rPr>
        <w:t>h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p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%</w:t>
      </w:r>
      <w:r w:rsidR="006C0E90">
        <w:rPr>
          <w:sz w:val="24"/>
          <w:szCs w:val="24"/>
        </w:rPr>
        <w:t>E</w:t>
      </w:r>
      <w:r w:rsidR="006C0E90"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.</w:t>
      </w:r>
      <w:proofErr w:type="gramEnd"/>
      <w:r w:rsidR="006C0E9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</w:t>
      </w:r>
      <w:r w:rsidR="006C0E90">
        <w:rPr>
          <w:sz w:val="24"/>
          <w:szCs w:val="24"/>
        </w:rPr>
        <w:t>tanol y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ng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mampu memp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ng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ruhi struktur v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sikel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hingga menj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di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kur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ng r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</w:t>
      </w:r>
      <w:r w:rsidR="006C0E90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sehingga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ob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z w:val="24"/>
          <w:szCs w:val="24"/>
        </w:rPr>
        <w:t>lebih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z w:val="24"/>
          <w:szCs w:val="24"/>
        </w:rPr>
        <w:t>mudah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ma</w:t>
      </w:r>
      <w:r w:rsidR="006C0E90">
        <w:rPr>
          <w:spacing w:val="-3"/>
          <w:sz w:val="24"/>
          <w:szCs w:val="24"/>
        </w:rPr>
        <w:t>s</w:t>
      </w:r>
      <w:r w:rsidR="006C0E90">
        <w:rPr>
          <w:sz w:val="24"/>
          <w:szCs w:val="24"/>
        </w:rPr>
        <w:t>uk</w:t>
      </w:r>
      <w:r w:rsidR="006C0E90">
        <w:rPr>
          <w:spacing w:val="6"/>
          <w:sz w:val="24"/>
          <w:szCs w:val="24"/>
        </w:rPr>
        <w:t xml:space="preserve"> </w:t>
      </w:r>
      <w:r w:rsidR="006C0E90">
        <w:rPr>
          <w:sz w:val="24"/>
          <w:szCs w:val="24"/>
        </w:rPr>
        <w:t>ke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lam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z w:val="24"/>
          <w:szCs w:val="24"/>
        </w:rPr>
        <w:t>l</w:t>
      </w:r>
      <w:r w:rsidR="006C0E90">
        <w:rPr>
          <w:spacing w:val="1"/>
          <w:sz w:val="24"/>
          <w:szCs w:val="24"/>
        </w:rPr>
        <w:t>i</w:t>
      </w:r>
      <w:r w:rsidR="006C0E90">
        <w:rPr>
          <w:sz w:val="24"/>
          <w:szCs w:val="24"/>
        </w:rPr>
        <w:t>pid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bi</w:t>
      </w:r>
      <w:r w:rsidR="006C0E90">
        <w:rPr>
          <w:spacing w:val="1"/>
          <w:sz w:val="24"/>
          <w:szCs w:val="24"/>
        </w:rPr>
        <w:t>l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y</w:t>
      </w:r>
      <w:r w:rsidR="006C0E90">
        <w:rPr>
          <w:spacing w:val="-1"/>
          <w:sz w:val="24"/>
          <w:szCs w:val="24"/>
        </w:rPr>
        <w:t>e</w:t>
      </w:r>
      <w:r w:rsidR="006C0E90">
        <w:rPr>
          <w:spacing w:val="1"/>
          <w:sz w:val="24"/>
          <w:szCs w:val="24"/>
        </w:rPr>
        <w:t>r</w:t>
      </w:r>
      <w:r w:rsidR="006C0E90">
        <w:rPr>
          <w:spacing w:val="1"/>
          <w:position w:val="9"/>
          <w:sz w:val="16"/>
          <w:szCs w:val="16"/>
        </w:rPr>
        <w:t>26</w:t>
      </w:r>
      <w:r w:rsidR="006C0E90">
        <w:rPr>
          <w:sz w:val="24"/>
          <w:szCs w:val="24"/>
        </w:rPr>
        <w:t>.</w:t>
      </w:r>
      <w:proofErr w:type="gramEnd"/>
      <w:r w:rsidR="006C0E90">
        <w:rPr>
          <w:sz w:val="24"/>
          <w:szCs w:val="24"/>
        </w:rPr>
        <w:t xml:space="preserve"> </w:t>
      </w:r>
      <w:proofErr w:type="gramStart"/>
      <w:r w:rsidR="006C0E90">
        <w:rPr>
          <w:sz w:val="24"/>
          <w:szCs w:val="24"/>
        </w:rPr>
        <w:t>H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z w:val="24"/>
          <w:szCs w:val="24"/>
        </w:rPr>
        <w:t>ini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jal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ng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 h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sil</w:t>
      </w:r>
      <w:r w:rsidR="006C0E90">
        <w:rPr>
          <w:spacing w:val="-1"/>
          <w:sz w:val="24"/>
          <w:szCs w:val="24"/>
        </w:rPr>
        <w:t xml:space="preserve"> </w:t>
      </w:r>
      <w:r w:rsidR="006C0E90">
        <w:rPr>
          <w:sz w:val="24"/>
          <w:szCs w:val="24"/>
        </w:rPr>
        <w:t>y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ng</w:t>
      </w:r>
      <w:r w:rsidR="006C0E90">
        <w:rPr>
          <w:spacing w:val="-2"/>
          <w:sz w:val="24"/>
          <w:szCs w:val="24"/>
        </w:rPr>
        <w:t xml:space="preserve"> </w:t>
      </w:r>
      <w:r w:rsidR="006C0E90">
        <w:rPr>
          <w:sz w:val="24"/>
          <w:szCs w:val="24"/>
        </w:rPr>
        <w:t>dip</w:t>
      </w:r>
      <w:r w:rsidR="006C0E90">
        <w:rPr>
          <w:spacing w:val="2"/>
          <w:sz w:val="24"/>
          <w:szCs w:val="24"/>
        </w:rPr>
        <w:t>e</w:t>
      </w:r>
      <w:r w:rsidR="006C0E90">
        <w:rPr>
          <w:sz w:val="24"/>
          <w:szCs w:val="24"/>
        </w:rPr>
        <w:t>rol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h</w:t>
      </w:r>
      <w:r w:rsidR="006C0E9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yaitu </w:t>
      </w:r>
      <w:r w:rsidR="006C0E90">
        <w:rPr>
          <w:spacing w:val="-1"/>
          <w:sz w:val="24"/>
          <w:szCs w:val="24"/>
        </w:rPr>
        <w:t>%</w:t>
      </w:r>
      <w:r w:rsidR="006C0E90">
        <w:rPr>
          <w:sz w:val="24"/>
          <w:szCs w:val="24"/>
        </w:rPr>
        <w:t>EE</w:t>
      </w:r>
      <w:r w:rsidR="006C0E90"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maksimum</w:t>
      </w:r>
      <w:r w:rsidR="006C0E90">
        <w:rPr>
          <w:spacing w:val="-2"/>
          <w:sz w:val="24"/>
          <w:szCs w:val="24"/>
        </w:rPr>
        <w:t xml:space="preserve"> </w:t>
      </w:r>
      <w:r w:rsidR="006C0E90">
        <w:rPr>
          <w:sz w:val="24"/>
          <w:szCs w:val="24"/>
        </w:rPr>
        <w:t>t</w:t>
      </w:r>
      <w:r w:rsidR="006C0E90">
        <w:rPr>
          <w:spacing w:val="2"/>
          <w:sz w:val="24"/>
          <w:szCs w:val="24"/>
        </w:rPr>
        <w:t>e</w:t>
      </w:r>
      <w:r w:rsidR="006C0E90">
        <w:rPr>
          <w:sz w:val="24"/>
          <w:szCs w:val="24"/>
        </w:rPr>
        <w:t>rd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</w:t>
      </w:r>
      <w:r w:rsidR="006C0E90">
        <w:rPr>
          <w:spacing w:val="-2"/>
          <w:sz w:val="24"/>
          <w:szCs w:val="24"/>
        </w:rPr>
        <w:t xml:space="preserve"> </w:t>
      </w:r>
      <w:r w:rsidR="006C0E90">
        <w:rPr>
          <w:spacing w:val="2"/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da</w:t>
      </w:r>
      <w:r w:rsidR="006C0E90">
        <w:rPr>
          <w:spacing w:val="-1"/>
          <w:sz w:val="24"/>
          <w:szCs w:val="24"/>
        </w:rPr>
        <w:t xml:space="preserve"> </w:t>
      </w:r>
      <w:r w:rsidR="006C0E90">
        <w:rPr>
          <w:sz w:val="24"/>
          <w:szCs w:val="24"/>
        </w:rPr>
        <w:t>fo</w:t>
      </w:r>
      <w:r w:rsidR="006C0E90">
        <w:rPr>
          <w:spacing w:val="-1"/>
          <w:sz w:val="24"/>
          <w:szCs w:val="24"/>
        </w:rPr>
        <w:t>r</w:t>
      </w:r>
      <w:r w:rsidR="006C0E90">
        <w:rPr>
          <w:sz w:val="24"/>
          <w:szCs w:val="24"/>
        </w:rPr>
        <w:t>mu</w:t>
      </w:r>
      <w:r w:rsidR="006C0E90">
        <w:rPr>
          <w:spacing w:val="1"/>
          <w:sz w:val="24"/>
          <w:szCs w:val="24"/>
        </w:rPr>
        <w:t>l</w:t>
      </w:r>
      <w:r w:rsidR="006C0E90">
        <w:rPr>
          <w:sz w:val="24"/>
          <w:szCs w:val="24"/>
        </w:rPr>
        <w:t>a</w:t>
      </w:r>
      <w:r w:rsidR="006C0E90">
        <w:rPr>
          <w:spacing w:val="1"/>
          <w:sz w:val="24"/>
          <w:szCs w:val="24"/>
        </w:rPr>
        <w:t xml:space="preserve"> </w:t>
      </w:r>
      <w:r w:rsidR="004C0606">
        <w:rPr>
          <w:sz w:val="24"/>
          <w:szCs w:val="24"/>
        </w:rPr>
        <w:t>C</w:t>
      </w:r>
      <w:r w:rsidR="004C060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tan</w:t>
      </w:r>
      <w:r w:rsidR="006C0E90">
        <w:rPr>
          <w:spacing w:val="2"/>
          <w:sz w:val="24"/>
          <w:szCs w:val="24"/>
        </w:rPr>
        <w:t>o</w:t>
      </w:r>
      <w:r w:rsidR="006C0E90">
        <w:rPr>
          <w:sz w:val="24"/>
          <w:szCs w:val="24"/>
        </w:rPr>
        <w:t>l</w:t>
      </w:r>
      <w:r>
        <w:rPr>
          <w:sz w:val="24"/>
          <w:szCs w:val="24"/>
        </w:rPr>
        <w:t xml:space="preserve"> 40%)</w:t>
      </w:r>
      <w:r w:rsidR="006C0E90">
        <w:rPr>
          <w:sz w:val="24"/>
          <w:szCs w:val="24"/>
        </w:rPr>
        <w:t xml:space="preserve"> 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1"/>
          <w:sz w:val="24"/>
          <w:szCs w:val="24"/>
        </w:rPr>
        <w:t xml:space="preserve"> </w:t>
      </w:r>
      <w:r w:rsidR="004C0606">
        <w:rPr>
          <w:spacing w:val="-1"/>
          <w:sz w:val="24"/>
          <w:szCs w:val="24"/>
        </w:rPr>
        <w:t>%</w:t>
      </w:r>
      <w:r w:rsidR="004C0606">
        <w:rPr>
          <w:sz w:val="24"/>
          <w:szCs w:val="24"/>
        </w:rPr>
        <w:t>EE</w:t>
      </w:r>
      <w:r w:rsidR="004C0606">
        <w:rPr>
          <w:sz w:val="24"/>
          <w:szCs w:val="24"/>
        </w:rPr>
        <w:t xml:space="preserve"> </w:t>
      </w:r>
      <w:r>
        <w:rPr>
          <w:sz w:val="24"/>
          <w:szCs w:val="24"/>
        </w:rPr>
        <w:t>minimum terdapat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a</w:t>
      </w:r>
      <w:r w:rsidR="006C0E90">
        <w:rPr>
          <w:spacing w:val="2"/>
          <w:sz w:val="24"/>
          <w:szCs w:val="24"/>
        </w:rPr>
        <w:t>d</w:t>
      </w:r>
      <w:r w:rsidR="006C0E90">
        <w:rPr>
          <w:sz w:val="24"/>
          <w:szCs w:val="24"/>
        </w:rPr>
        <w:t>a fo</w:t>
      </w:r>
      <w:r w:rsidR="006C0E90">
        <w:rPr>
          <w:spacing w:val="-1"/>
          <w:sz w:val="24"/>
          <w:szCs w:val="24"/>
        </w:rPr>
        <w:t>r</w:t>
      </w:r>
      <w:r w:rsidR="006C0E90">
        <w:rPr>
          <w:sz w:val="24"/>
          <w:szCs w:val="24"/>
        </w:rPr>
        <w:t>mu</w:t>
      </w:r>
      <w:r w:rsidR="006C0E90">
        <w:rPr>
          <w:spacing w:val="1"/>
          <w:sz w:val="24"/>
          <w:szCs w:val="24"/>
        </w:rPr>
        <w:t>l</w:t>
      </w:r>
      <w:r w:rsidR="006C0E90">
        <w:rPr>
          <w:sz w:val="24"/>
          <w:szCs w:val="24"/>
        </w:rPr>
        <w:t>a</w:t>
      </w:r>
      <w:r w:rsidR="006C0E90">
        <w:rPr>
          <w:spacing w:val="5"/>
          <w:sz w:val="24"/>
          <w:szCs w:val="24"/>
        </w:rPr>
        <w:t xml:space="preserve"> </w:t>
      </w:r>
      <w:r w:rsidR="004C0606">
        <w:rPr>
          <w:sz w:val="24"/>
          <w:szCs w:val="24"/>
        </w:rPr>
        <w:t>D</w:t>
      </w:r>
      <w:r w:rsidR="004C060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 20%).</w:t>
      </w:r>
      <w:proofErr w:type="gramEnd"/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B</w:t>
      </w:r>
      <w:r w:rsidR="006C0E90"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ber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pa studi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mel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pork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-5"/>
          <w:sz w:val="24"/>
          <w:szCs w:val="24"/>
        </w:rPr>
        <w:t xml:space="preserve"> </w:t>
      </w:r>
      <w:r w:rsidR="006C0E90">
        <w:rPr>
          <w:spacing w:val="2"/>
          <w:sz w:val="24"/>
          <w:szCs w:val="24"/>
        </w:rPr>
        <w:t>b</w:t>
      </w:r>
      <w:r w:rsidR="006C0E90">
        <w:rPr>
          <w:spacing w:val="-1"/>
          <w:sz w:val="24"/>
          <w:szCs w:val="24"/>
        </w:rPr>
        <w:t>a</w:t>
      </w:r>
      <w:r w:rsidR="006C0E90">
        <w:rPr>
          <w:spacing w:val="1"/>
          <w:sz w:val="24"/>
          <w:szCs w:val="24"/>
        </w:rPr>
        <w:t>h</w:t>
      </w:r>
      <w:r w:rsidR="006C0E90">
        <w:rPr>
          <w:sz w:val="24"/>
          <w:szCs w:val="24"/>
        </w:rPr>
        <w:t>wa</w:t>
      </w:r>
      <w:r w:rsidR="006C0E90">
        <w:rPr>
          <w:spacing w:val="-4"/>
          <w:sz w:val="24"/>
          <w:szCs w:val="24"/>
        </w:rPr>
        <w:t xml:space="preserve"> </w:t>
      </w:r>
      <w:r w:rsidR="006C0E90">
        <w:rPr>
          <w:sz w:val="24"/>
          <w:szCs w:val="24"/>
        </w:rPr>
        <w:t>kons</w:t>
      </w:r>
      <w:r w:rsidR="006C0E90">
        <w:rPr>
          <w:spacing w:val="1"/>
          <w:sz w:val="24"/>
          <w:szCs w:val="24"/>
        </w:rPr>
        <w:t>e</w:t>
      </w:r>
      <w:r w:rsidR="006C0E90">
        <w:rPr>
          <w:sz w:val="24"/>
          <w:szCs w:val="24"/>
        </w:rPr>
        <w:t>ntr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si</w:t>
      </w:r>
      <w:r w:rsidR="006C0E90">
        <w:rPr>
          <w:spacing w:val="-4"/>
          <w:sz w:val="24"/>
          <w:szCs w:val="24"/>
        </w:rPr>
        <w:t xml:space="preserve"> </w:t>
      </w:r>
      <w:r w:rsidR="006C0E90">
        <w:rPr>
          <w:sz w:val="24"/>
          <w:szCs w:val="24"/>
        </w:rPr>
        <w:t>opt</w:t>
      </w:r>
      <w:r w:rsidR="006C0E90">
        <w:rPr>
          <w:spacing w:val="1"/>
          <w:sz w:val="24"/>
          <w:szCs w:val="24"/>
        </w:rPr>
        <w:t>i</w:t>
      </w:r>
      <w:r w:rsidR="006C0E90">
        <w:rPr>
          <w:sz w:val="24"/>
          <w:szCs w:val="24"/>
        </w:rPr>
        <w:t>mal</w:t>
      </w:r>
      <w:r w:rsidR="006C0E90">
        <w:rPr>
          <w:spacing w:val="-5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tanol</w:t>
      </w:r>
      <w:r w:rsidR="006C0E90">
        <w:rPr>
          <w:spacing w:val="-5"/>
          <w:sz w:val="24"/>
          <w:szCs w:val="24"/>
        </w:rPr>
        <w:t xml:space="preserve"> </w:t>
      </w:r>
      <w:r w:rsidR="006C0E90">
        <w:rPr>
          <w:spacing w:val="2"/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</w:t>
      </w:r>
      <w:r w:rsidR="006C0E90">
        <w:rPr>
          <w:spacing w:val="2"/>
          <w:sz w:val="24"/>
          <w:szCs w:val="24"/>
        </w:rPr>
        <w:t>a</w:t>
      </w:r>
      <w:r w:rsidR="006C0E90">
        <w:rPr>
          <w:sz w:val="24"/>
          <w:szCs w:val="24"/>
        </w:rPr>
        <w:t>m</w:t>
      </w:r>
      <w:r w:rsidR="006C0E90">
        <w:rPr>
          <w:spacing w:val="-4"/>
          <w:sz w:val="24"/>
          <w:szCs w:val="24"/>
        </w:rPr>
        <w:t xml:space="preserve"> 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ng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mban</w:t>
      </w:r>
      <w:r w:rsidR="006C0E90">
        <w:rPr>
          <w:spacing w:val="2"/>
          <w:sz w:val="24"/>
          <w:szCs w:val="24"/>
        </w:rPr>
        <w:t>g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-5"/>
          <w:sz w:val="24"/>
          <w:szCs w:val="24"/>
        </w:rPr>
        <w:t xml:space="preserve"> </w:t>
      </w:r>
      <w:r w:rsidR="006C0E90">
        <w:rPr>
          <w:sz w:val="24"/>
          <w:szCs w:val="24"/>
        </w:rPr>
        <w:t>si</w:t>
      </w:r>
      <w:r w:rsidR="006C0E90">
        <w:rPr>
          <w:spacing w:val="1"/>
          <w:sz w:val="24"/>
          <w:szCs w:val="24"/>
        </w:rPr>
        <w:t>s</w:t>
      </w:r>
      <w:r w:rsidR="006C0E90">
        <w:rPr>
          <w:sz w:val="24"/>
          <w:szCs w:val="24"/>
        </w:rPr>
        <w:t>tem</w:t>
      </w:r>
      <w:r w:rsidR="006C0E90">
        <w:rPr>
          <w:spacing w:val="-2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tosom</w:t>
      </w:r>
      <w:r w:rsidR="006C0E90">
        <w:rPr>
          <w:spacing w:val="-4"/>
          <w:sz w:val="24"/>
          <w:szCs w:val="24"/>
        </w:rPr>
        <w:t xml:space="preserve"> </w:t>
      </w:r>
      <w:r w:rsidR="006C0E90">
        <w:rPr>
          <w:sz w:val="24"/>
          <w:szCs w:val="24"/>
        </w:rPr>
        <w:t>y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ng</w:t>
      </w:r>
      <w:r w:rsidR="006C0E90">
        <w:rPr>
          <w:spacing w:val="-5"/>
          <w:sz w:val="24"/>
          <w:szCs w:val="24"/>
        </w:rPr>
        <w:t xml:space="preserve"> </w:t>
      </w:r>
      <w:r w:rsidR="006C0E90">
        <w:rPr>
          <w:sz w:val="24"/>
          <w:szCs w:val="24"/>
        </w:rPr>
        <w:t>stabil</w:t>
      </w:r>
      <w:r w:rsidR="006C0E90">
        <w:rPr>
          <w:spacing w:val="-4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a</w:t>
      </w:r>
      <w:r w:rsidR="006C0E90">
        <w:rPr>
          <w:spacing w:val="2"/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l</w:t>
      </w:r>
      <w:r w:rsidR="006C0E90">
        <w:rPr>
          <w:spacing w:val="2"/>
          <w:sz w:val="24"/>
          <w:szCs w:val="24"/>
        </w:rPr>
        <w:t>a</w:t>
      </w:r>
      <w:r w:rsidR="006C0E90">
        <w:rPr>
          <w:sz w:val="24"/>
          <w:szCs w:val="24"/>
        </w:rPr>
        <w:t>h s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ki</w:t>
      </w:r>
      <w:r w:rsidR="006C0E90">
        <w:rPr>
          <w:spacing w:val="1"/>
          <w:sz w:val="24"/>
          <w:szCs w:val="24"/>
        </w:rPr>
        <w:t>t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r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3</w:t>
      </w:r>
      <w:r w:rsidR="006C0E90">
        <w:rPr>
          <w:spacing w:val="1"/>
          <w:sz w:val="24"/>
          <w:szCs w:val="24"/>
        </w:rPr>
        <w:t>0</w:t>
      </w:r>
      <w:r w:rsidR="006C0E90">
        <w:rPr>
          <w:spacing w:val="-1"/>
          <w:sz w:val="24"/>
          <w:szCs w:val="24"/>
        </w:rPr>
        <w:t>-</w:t>
      </w:r>
      <w:r w:rsidR="006C0E90">
        <w:rPr>
          <w:sz w:val="24"/>
          <w:szCs w:val="24"/>
        </w:rPr>
        <w:t>40</w:t>
      </w:r>
      <w:r w:rsidR="006C0E90">
        <w:rPr>
          <w:spacing w:val="-1"/>
          <w:sz w:val="24"/>
          <w:szCs w:val="24"/>
        </w:rPr>
        <w:t>%</w:t>
      </w:r>
      <w:r w:rsidR="006C0E90">
        <w:rPr>
          <w:spacing w:val="1"/>
          <w:position w:val="9"/>
          <w:sz w:val="16"/>
          <w:szCs w:val="16"/>
        </w:rPr>
        <w:t>28</w:t>
      </w:r>
      <w:proofErr w:type="gramStart"/>
      <w:r w:rsidR="006C0E90">
        <w:rPr>
          <w:spacing w:val="1"/>
          <w:position w:val="9"/>
          <w:sz w:val="16"/>
          <w:szCs w:val="16"/>
        </w:rPr>
        <w:t>,</w:t>
      </w:r>
      <w:r w:rsidR="006C0E90">
        <w:rPr>
          <w:spacing w:val="-1"/>
          <w:position w:val="9"/>
          <w:sz w:val="16"/>
          <w:szCs w:val="16"/>
        </w:rPr>
        <w:t>2</w:t>
      </w:r>
      <w:r w:rsidR="006C0E90">
        <w:rPr>
          <w:spacing w:val="1"/>
          <w:position w:val="9"/>
          <w:sz w:val="16"/>
          <w:szCs w:val="16"/>
        </w:rPr>
        <w:t>9</w:t>
      </w:r>
      <w:r w:rsidR="006C0E90">
        <w:rPr>
          <w:spacing w:val="-2"/>
          <w:position w:val="9"/>
          <w:sz w:val="16"/>
          <w:szCs w:val="16"/>
        </w:rPr>
        <w:t>,</w:t>
      </w:r>
      <w:r w:rsidR="006C0E90">
        <w:rPr>
          <w:spacing w:val="-1"/>
          <w:position w:val="9"/>
          <w:sz w:val="16"/>
          <w:szCs w:val="16"/>
        </w:rPr>
        <w:t>3</w:t>
      </w:r>
      <w:r w:rsidR="006C0E90">
        <w:rPr>
          <w:spacing w:val="1"/>
          <w:position w:val="9"/>
          <w:sz w:val="16"/>
          <w:szCs w:val="16"/>
        </w:rPr>
        <w:t>0</w:t>
      </w:r>
      <w:proofErr w:type="gramEnd"/>
      <w:r w:rsidR="006C0E90">
        <w:rPr>
          <w:sz w:val="24"/>
          <w:szCs w:val="24"/>
        </w:rPr>
        <w:t xml:space="preserve">. </w:t>
      </w:r>
      <w:r w:rsidR="006C0E90">
        <w:rPr>
          <w:spacing w:val="1"/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rlu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dic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tat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b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hwa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ngg</w:t>
      </w:r>
      <w:r w:rsidR="006C0E90">
        <w:rPr>
          <w:spacing w:val="2"/>
          <w:sz w:val="24"/>
          <w:szCs w:val="24"/>
        </w:rPr>
        <w:t>u</w:t>
      </w:r>
      <w:r w:rsidR="006C0E90">
        <w:rPr>
          <w:sz w:val="24"/>
          <w:szCs w:val="24"/>
        </w:rPr>
        <w:t>n</w:t>
      </w:r>
      <w:r w:rsidR="006C0E90">
        <w:rPr>
          <w:spacing w:val="-1"/>
          <w:sz w:val="24"/>
          <w:szCs w:val="24"/>
        </w:rPr>
        <w:t>aa</w:t>
      </w:r>
      <w:r w:rsidR="006C0E90">
        <w:rPr>
          <w:sz w:val="24"/>
          <w:szCs w:val="24"/>
        </w:rPr>
        <w:t>n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tanol</w:t>
      </w:r>
      <w:r w:rsidR="006C0E90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di atas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4</w:t>
      </w:r>
      <w:r w:rsidR="006C0E90">
        <w:rPr>
          <w:spacing w:val="-2"/>
          <w:sz w:val="24"/>
          <w:szCs w:val="24"/>
        </w:rPr>
        <w:t>0</w:t>
      </w:r>
      <w:r w:rsidR="006C0E90">
        <w:rPr>
          <w:sz w:val="24"/>
          <w:szCs w:val="24"/>
        </w:rPr>
        <w:t>% meny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b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b</w:t>
      </w:r>
      <w:r w:rsidR="006C0E90">
        <w:rPr>
          <w:spacing w:val="2"/>
          <w:sz w:val="24"/>
          <w:szCs w:val="24"/>
        </w:rPr>
        <w:t>k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v</w:t>
      </w:r>
      <w:r w:rsidR="006C0E90">
        <w:rPr>
          <w:spacing w:val="-1"/>
          <w:sz w:val="24"/>
          <w:szCs w:val="24"/>
        </w:rPr>
        <w:t>e</w:t>
      </w:r>
      <w:r w:rsidR="006C0E90">
        <w:rPr>
          <w:spacing w:val="2"/>
          <w:sz w:val="24"/>
          <w:szCs w:val="24"/>
        </w:rPr>
        <w:t>s</w:t>
      </w:r>
      <w:r w:rsidR="006C0E90">
        <w:rPr>
          <w:sz w:val="24"/>
          <w:szCs w:val="24"/>
        </w:rPr>
        <w:t>ikel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menj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di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ng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rm</w:t>
      </w:r>
      <w:r w:rsidR="006C0E90">
        <w:rPr>
          <w:spacing w:val="-1"/>
          <w:sz w:val="24"/>
          <w:szCs w:val="24"/>
        </w:rPr>
        <w:t>ea</w:t>
      </w:r>
      <w:r w:rsidR="006C0E90">
        <w:rPr>
          <w:sz w:val="24"/>
          <w:szCs w:val="24"/>
        </w:rPr>
        <w:t>b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l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hingga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d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p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t</w:t>
      </w:r>
      <w:r w:rsidR="006C0E90">
        <w:rPr>
          <w:spacing w:val="8"/>
          <w:sz w:val="24"/>
          <w:szCs w:val="24"/>
        </w:rPr>
        <w:t xml:space="preserve"> </w:t>
      </w:r>
      <w:r w:rsidR="006C0E90">
        <w:rPr>
          <w:sz w:val="24"/>
          <w:szCs w:val="24"/>
        </w:rPr>
        <w:t>te</w:t>
      </w:r>
      <w:r w:rsidR="006C0E90">
        <w:rPr>
          <w:spacing w:val="-1"/>
          <w:sz w:val="24"/>
          <w:szCs w:val="24"/>
        </w:rPr>
        <w:t>r</w:t>
      </w:r>
      <w:r w:rsidR="006C0E90">
        <w:rPr>
          <w:sz w:val="24"/>
          <w:szCs w:val="24"/>
        </w:rPr>
        <w:t>jadi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z w:val="24"/>
          <w:szCs w:val="24"/>
        </w:rPr>
        <w:t>‘k</w:t>
      </w:r>
      <w:r w:rsidR="006C0E90">
        <w:rPr>
          <w:spacing w:val="-2"/>
          <w:sz w:val="24"/>
          <w:szCs w:val="24"/>
        </w:rPr>
        <w:t>e</w:t>
      </w:r>
      <w:r w:rsidR="006C0E90">
        <w:rPr>
          <w:sz w:val="24"/>
          <w:szCs w:val="24"/>
        </w:rPr>
        <w:t>bo</w:t>
      </w:r>
      <w:r w:rsidR="006C0E90">
        <w:rPr>
          <w:spacing w:val="-1"/>
          <w:sz w:val="24"/>
          <w:szCs w:val="24"/>
        </w:rPr>
        <w:t>c</w:t>
      </w:r>
      <w:r w:rsidR="006C0E90">
        <w:rPr>
          <w:spacing w:val="2"/>
          <w:sz w:val="24"/>
          <w:szCs w:val="24"/>
        </w:rPr>
        <w:t>o</w:t>
      </w:r>
      <w:r w:rsidR="006C0E90">
        <w:rPr>
          <w:sz w:val="24"/>
          <w:szCs w:val="24"/>
        </w:rPr>
        <w:t>r</w:t>
      </w:r>
      <w:r w:rsidR="006C0E90">
        <w:rPr>
          <w:spacing w:val="-2"/>
          <w:sz w:val="24"/>
          <w:szCs w:val="24"/>
        </w:rPr>
        <w:t>a</w:t>
      </w:r>
      <w:r w:rsidR="006C0E90">
        <w:rPr>
          <w:sz w:val="24"/>
          <w:szCs w:val="24"/>
        </w:rPr>
        <w:t>n’ y</w:t>
      </w:r>
      <w:r w:rsidR="006C0E90">
        <w:rPr>
          <w:spacing w:val="-1"/>
          <w:sz w:val="24"/>
          <w:szCs w:val="24"/>
        </w:rPr>
        <w:t>a</w:t>
      </w:r>
      <w:r w:rsidR="006C0E90">
        <w:rPr>
          <w:spacing w:val="2"/>
          <w:sz w:val="24"/>
          <w:szCs w:val="24"/>
        </w:rPr>
        <w:t>n</w:t>
      </w:r>
      <w:r w:rsidR="006C0E90">
        <w:rPr>
          <w:sz w:val="24"/>
          <w:szCs w:val="24"/>
        </w:rPr>
        <w:t>g k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mud</w:t>
      </w:r>
      <w:r w:rsidR="006C0E90">
        <w:rPr>
          <w:spacing w:val="1"/>
          <w:sz w:val="24"/>
          <w:szCs w:val="24"/>
        </w:rPr>
        <w:t>i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</w:t>
      </w:r>
      <w:r w:rsidR="006C0E9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menurunkan  </w:t>
      </w:r>
      <w:r w:rsidR="006C0E90">
        <w:rPr>
          <w:sz w:val="24"/>
          <w:szCs w:val="24"/>
        </w:rPr>
        <w:t>ni</w:t>
      </w:r>
      <w:r w:rsidR="006C0E90">
        <w:rPr>
          <w:spacing w:val="1"/>
          <w:sz w:val="24"/>
          <w:szCs w:val="24"/>
        </w:rPr>
        <w:t>l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i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%</w:t>
      </w:r>
      <w:r w:rsidR="006C0E90">
        <w:rPr>
          <w:sz w:val="24"/>
          <w:szCs w:val="24"/>
        </w:rPr>
        <w:t>E</w:t>
      </w:r>
      <w:r w:rsidR="006C0E90">
        <w:rPr>
          <w:spacing w:val="1"/>
          <w:sz w:val="24"/>
          <w:szCs w:val="24"/>
        </w:rPr>
        <w:t>E</w:t>
      </w:r>
      <w:r w:rsidR="006C0E90">
        <w:rPr>
          <w:spacing w:val="1"/>
          <w:position w:val="9"/>
          <w:sz w:val="16"/>
          <w:szCs w:val="16"/>
        </w:rPr>
        <w:t>27</w:t>
      </w:r>
      <w:r w:rsidR="006C0E90">
        <w:rPr>
          <w:sz w:val="24"/>
          <w:szCs w:val="24"/>
        </w:rPr>
        <w:t>.</w:t>
      </w:r>
    </w:p>
    <w:p w:rsidR="004C0606" w:rsidRDefault="004C0606" w:rsidP="004C0606">
      <w:pPr>
        <w:spacing w:line="260" w:lineRule="exact"/>
        <w:ind w:left="100" w:right="71"/>
        <w:jc w:val="both"/>
        <w:rPr>
          <w:sz w:val="24"/>
          <w:szCs w:val="24"/>
        </w:rPr>
      </w:pPr>
      <w:r w:rsidRPr="00965260">
        <w:rPr>
          <w:sz w:val="24"/>
          <w:szCs w:val="24"/>
        </w:rPr>
        <w:t xml:space="preserve">Berdasarkan </w:t>
      </w:r>
      <w:r w:rsidR="00D9636A">
        <w:rPr>
          <w:sz w:val="24"/>
          <w:szCs w:val="24"/>
        </w:rPr>
        <w:t xml:space="preserve">hasil yang diperoleh, </w:t>
      </w:r>
      <w:r w:rsidRPr="00965260">
        <w:rPr>
          <w:sz w:val="24"/>
          <w:szCs w:val="24"/>
        </w:rPr>
        <w:t xml:space="preserve">formula optimum adalah formula </w:t>
      </w:r>
      <w:r>
        <w:rPr>
          <w:sz w:val="24"/>
          <w:szCs w:val="24"/>
        </w:rPr>
        <w:t xml:space="preserve">C yang memiliki nilai %EE terbesar dengan konsentrasi fosfatidilkolin sebesar </w:t>
      </w:r>
      <w:r w:rsidRPr="00965260">
        <w:rPr>
          <w:sz w:val="24"/>
          <w:szCs w:val="24"/>
        </w:rPr>
        <w:t xml:space="preserve">2% dan </w:t>
      </w:r>
      <w:r>
        <w:rPr>
          <w:sz w:val="24"/>
          <w:szCs w:val="24"/>
        </w:rPr>
        <w:t>e</w:t>
      </w:r>
      <w:r w:rsidRPr="00965260">
        <w:rPr>
          <w:sz w:val="24"/>
          <w:szCs w:val="24"/>
        </w:rPr>
        <w:t xml:space="preserve">tanol </w:t>
      </w:r>
      <w:r>
        <w:rPr>
          <w:sz w:val="24"/>
          <w:szCs w:val="24"/>
        </w:rPr>
        <w:t xml:space="preserve">40% </w:t>
      </w:r>
      <w:r w:rsidR="00D9636A">
        <w:rPr>
          <w:sz w:val="24"/>
          <w:szCs w:val="24"/>
        </w:rPr>
        <w:t>yang dipreparasi dengan</w:t>
      </w:r>
      <w:r>
        <w:rPr>
          <w:sz w:val="24"/>
          <w:szCs w:val="24"/>
        </w:rPr>
        <w:t xml:space="preserve"> </w:t>
      </w:r>
      <w:r w:rsidRPr="00965260">
        <w:rPr>
          <w:sz w:val="24"/>
          <w:szCs w:val="24"/>
        </w:rPr>
        <w:t>metode dingin.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Semakin besar nilai %EE berarti semakin banyak zat aktif yang terjerap dalam </w:t>
      </w:r>
      <w:r w:rsidR="00D9636A">
        <w:rPr>
          <w:sz w:val="24"/>
          <w:szCs w:val="24"/>
        </w:rPr>
        <w:t>vesikel.</w:t>
      </w:r>
      <w:proofErr w:type="gramEnd"/>
      <w:r>
        <w:rPr>
          <w:sz w:val="24"/>
          <w:szCs w:val="24"/>
        </w:rPr>
        <w:t xml:space="preserve"> </w:t>
      </w:r>
      <w:r w:rsidR="00D9636A">
        <w:rPr>
          <w:sz w:val="24"/>
          <w:szCs w:val="24"/>
        </w:rPr>
        <w:t>Maka</w:t>
      </w:r>
      <w:r>
        <w:rPr>
          <w:sz w:val="24"/>
          <w:szCs w:val="24"/>
        </w:rPr>
        <w:t xml:space="preserve"> semakin banyak </w:t>
      </w:r>
      <w:r w:rsidR="00D9636A">
        <w:rPr>
          <w:sz w:val="24"/>
          <w:szCs w:val="24"/>
        </w:rPr>
        <w:t xml:space="preserve">pula </w:t>
      </w:r>
      <w:r>
        <w:rPr>
          <w:sz w:val="24"/>
          <w:szCs w:val="24"/>
        </w:rPr>
        <w:t>zat aktif yang dapat dihantarkan menuju target yang kemudian berpengaruh terhadap bioavailabilitas zat aktif.</w:t>
      </w:r>
    </w:p>
    <w:p w:rsidR="004C0606" w:rsidRDefault="004C0606">
      <w:pPr>
        <w:spacing w:line="260" w:lineRule="exact"/>
        <w:ind w:left="100" w:right="71"/>
        <w:jc w:val="both"/>
        <w:rPr>
          <w:sz w:val="24"/>
          <w:szCs w:val="24"/>
        </w:rPr>
      </w:pPr>
    </w:p>
    <w:p w:rsidR="00BE7356" w:rsidRDefault="00BE7356">
      <w:pPr>
        <w:spacing w:line="200" w:lineRule="exact"/>
      </w:pPr>
    </w:p>
    <w:p w:rsidR="00BE7356" w:rsidRDefault="006C0E90">
      <w:pPr>
        <w:ind w:left="100" w:right="8589"/>
        <w:jc w:val="both"/>
        <w:rPr>
          <w:sz w:val="24"/>
          <w:szCs w:val="24"/>
        </w:rPr>
      </w:pPr>
      <w:r>
        <w:rPr>
          <w:b/>
          <w:sz w:val="24"/>
          <w:szCs w:val="24"/>
        </w:rPr>
        <w:t>Kesi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lan</w:t>
      </w:r>
    </w:p>
    <w:p w:rsidR="00BE7356" w:rsidRDefault="006C0E90">
      <w:pPr>
        <w:spacing w:before="21"/>
        <w:ind w:left="100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 den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metode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maupun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dingin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jenis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 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lapis tungg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3C732A" w:rsidRPr="00987458" w:rsidRDefault="006C0E90" w:rsidP="00987458">
      <w:pPr>
        <w:spacing w:before="21"/>
        <w:ind w:left="100" w:right="84"/>
        <w:jc w:val="both"/>
        <w:rPr>
          <w:sz w:val="24"/>
          <w:szCs w:val="24"/>
        </w:rPr>
      </w:pPr>
      <w:r>
        <w:rPr>
          <w:sz w:val="24"/>
          <w:szCs w:val="24"/>
        </w:rPr>
        <w:t>(SU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 w:rsidR="00987458">
        <w:rPr>
          <w:spacing w:val="-5"/>
          <w:sz w:val="24"/>
          <w:szCs w:val="24"/>
        </w:rPr>
        <w:t xml:space="preserve">diameter </w:t>
      </w:r>
      <w:r w:rsidR="00987458">
        <w:rPr>
          <w:sz w:val="24"/>
          <w:szCs w:val="24"/>
        </w:rPr>
        <w:t>25</w:t>
      </w:r>
      <w:proofErr w:type="gramStart"/>
      <w:r w:rsidR="00987458">
        <w:rPr>
          <w:sz w:val="24"/>
          <w:szCs w:val="24"/>
        </w:rPr>
        <w:t>,4</w:t>
      </w:r>
      <w:proofErr w:type="gramEnd"/>
      <w:r w:rsidR="00987458">
        <w:rPr>
          <w:sz w:val="24"/>
          <w:szCs w:val="24"/>
        </w:rPr>
        <w:t>-</w:t>
      </w:r>
      <w:r w:rsidR="00987458">
        <w:rPr>
          <w:sz w:val="24"/>
          <w:szCs w:val="24"/>
        </w:rPr>
        <w:t>48,8 nm</w:t>
      </w:r>
      <w:r w:rsidR="00987458">
        <w:rPr>
          <w:sz w:val="24"/>
          <w:szCs w:val="24"/>
        </w:rPr>
        <w:t xml:space="preserve">. </w:t>
      </w:r>
      <w:r>
        <w:rPr>
          <w:sz w:val="24"/>
          <w:szCs w:val="24"/>
        </w:rPr>
        <w:t>Nilai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EE </w:t>
      </w:r>
      <w:r w:rsidR="00987458"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utamol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EE</w:t>
      </w:r>
      <w:r>
        <w:rPr>
          <w:spacing w:val="1"/>
          <w:sz w:val="24"/>
          <w:szCs w:val="24"/>
        </w:rPr>
        <w:t xml:space="preserve"> </w:t>
      </w:r>
      <w:r w:rsidR="003C732A">
        <w:rPr>
          <w:sz w:val="24"/>
          <w:szCs w:val="24"/>
        </w:rPr>
        <w:t>yaitu pada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(53</w:t>
      </w:r>
      <w:proofErr w:type="gramStart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3</w:t>
      </w:r>
      <w:proofErr w:type="gramEnd"/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 le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ih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ndingkan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42,6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%</w:t>
      </w:r>
      <w:r>
        <w:rPr>
          <w:spacing w:val="-1"/>
          <w:sz w:val="24"/>
          <w:szCs w:val="24"/>
        </w:rPr>
        <w:t>).</w:t>
      </w:r>
    </w:p>
    <w:p w:rsidR="003C732A" w:rsidRDefault="003C732A">
      <w:pPr>
        <w:spacing w:before="21" w:line="258" w:lineRule="auto"/>
        <w:ind w:left="100" w:right="76"/>
        <w:jc w:val="both"/>
        <w:rPr>
          <w:sz w:val="24"/>
          <w:szCs w:val="24"/>
        </w:rPr>
      </w:pPr>
    </w:p>
    <w:p w:rsidR="00BE7356" w:rsidRDefault="006C0E90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Pustaka</w:t>
      </w:r>
    </w:p>
    <w:p w:rsidR="00BE7356" w:rsidRDefault="006C0E90">
      <w:pPr>
        <w:tabs>
          <w:tab w:val="left" w:pos="820"/>
        </w:tabs>
        <w:spacing w:before="21"/>
        <w:ind w:left="820" w:right="79" w:hanging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Y.,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tnosa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Joseph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Adji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Kusn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35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T.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SF</w:t>
      </w:r>
      <w:r>
        <w:rPr>
          <w:sz w:val="24"/>
          <w:szCs w:val="24"/>
        </w:rPr>
        <w:t>I Pe</w:t>
      </w:r>
      <w:r>
        <w:rPr>
          <w:spacing w:val="-1"/>
          <w:sz w:val="24"/>
          <w:szCs w:val="24"/>
        </w:rPr>
        <w:t>ne</w:t>
      </w:r>
      <w:r>
        <w:rPr>
          <w:sz w:val="24"/>
          <w:szCs w:val="24"/>
        </w:rPr>
        <w:t>rbit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n; 20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>9.</w:t>
      </w:r>
    </w:p>
    <w:p w:rsidR="00BE7356" w:rsidRDefault="006C0E90">
      <w:pPr>
        <w:ind w:left="280"/>
        <w:rPr>
          <w:sz w:val="24"/>
          <w:szCs w:val="24"/>
        </w:rPr>
      </w:pPr>
      <w:r>
        <w:rPr>
          <w:sz w:val="24"/>
          <w:szCs w:val="24"/>
        </w:rPr>
        <w:t>2.      Dipiro,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K.,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John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C.</w:t>
      </w:r>
    </w:p>
    <w:p w:rsidR="00BE7356" w:rsidRDefault="006C0E90">
      <w:pPr>
        <w:ind w:left="820"/>
        <w:rPr>
          <w:sz w:val="24"/>
          <w:szCs w:val="24"/>
        </w:rPr>
      </w:pPr>
      <w:r>
        <w:rPr>
          <w:sz w:val="24"/>
          <w:szCs w:val="24"/>
        </w:rPr>
        <w:t>R.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ice</w:t>
      </w:r>
      <w:r>
        <w:rPr>
          <w:i/>
          <w:sz w:val="24"/>
          <w:szCs w:val="24"/>
        </w:rPr>
        <w:t>.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ork: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Compani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 w:rsidR="00BE7356" w:rsidRDefault="006C0E90">
      <w:pPr>
        <w:ind w:left="280"/>
        <w:rPr>
          <w:sz w:val="24"/>
          <w:szCs w:val="24"/>
        </w:rPr>
      </w:pPr>
      <w:r>
        <w:rPr>
          <w:sz w:val="24"/>
          <w:szCs w:val="24"/>
        </w:rPr>
        <w:t>3.      Luthfia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Musfiroh.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Etosom  </w:t>
      </w:r>
      <w:r>
        <w:rPr>
          <w:spacing w:val="1"/>
          <w:sz w:val="24"/>
          <w:szCs w:val="24"/>
        </w:rPr>
        <w:t>Se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 Hi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ik.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farm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8: 3(4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 8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93.</w:t>
      </w:r>
    </w:p>
    <w:p w:rsidR="00BE7356" w:rsidRDefault="006C0E90">
      <w:pPr>
        <w:tabs>
          <w:tab w:val="left" w:pos="820"/>
        </w:tabs>
        <w:ind w:left="820" w:right="79" w:hanging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gramStart"/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.,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tana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ik,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-1"/>
          <w:sz w:val="24"/>
          <w:szCs w:val="24"/>
        </w:rPr>
        <w:t>Va</w:t>
      </w:r>
      <w:r>
        <w:rPr>
          <w:sz w:val="24"/>
          <w:szCs w:val="24"/>
        </w:rPr>
        <w:t xml:space="preserve">su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ik,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dhuri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K.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An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rging</w:t>
      </w:r>
      <w:proofErr w:type="gramEnd"/>
      <w:r>
        <w:rPr>
          <w:sz w:val="24"/>
          <w:szCs w:val="24"/>
        </w:rPr>
        <w:t xml:space="preserve"> App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sicul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ystem.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Bio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 2013.</w:t>
      </w:r>
    </w:p>
    <w:p w:rsidR="00BE7356" w:rsidRDefault="006C0E90">
      <w:pPr>
        <w:tabs>
          <w:tab w:val="left" w:pos="820"/>
        </w:tabs>
        <w:ind w:left="820" w:right="80" w:hanging="5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J.,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owj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K,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nth,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runa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ier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ry.</w:t>
      </w:r>
      <w:proofErr w:type="gramEnd"/>
      <w:r>
        <w:rPr>
          <w:sz w:val="24"/>
          <w:szCs w:val="24"/>
        </w:rPr>
        <w:t xml:space="preserve"> 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13: 3(1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E7356" w:rsidRDefault="006C0E90">
      <w:pPr>
        <w:spacing w:line="260" w:lineRule="exact"/>
        <w:ind w:left="280"/>
        <w:rPr>
          <w:sz w:val="24"/>
          <w:szCs w:val="24"/>
        </w:rPr>
      </w:pPr>
      <w:r>
        <w:rPr>
          <w:sz w:val="24"/>
          <w:szCs w:val="24"/>
        </w:rPr>
        <w:t>6.      Rome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EL,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Moril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MJ.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Highly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mable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ghly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fluid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sicl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drug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</w:p>
    <w:p w:rsidR="00BE7356" w:rsidRDefault="006C0E90">
      <w:pPr>
        <w:ind w:left="8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ystems: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nt J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ine. </w:t>
      </w:r>
      <w:proofErr w:type="gramStart"/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3: 8;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317</w:t>
      </w:r>
      <w:r>
        <w:rPr>
          <w:spacing w:val="4"/>
          <w:sz w:val="24"/>
          <w:szCs w:val="24"/>
        </w:rPr>
        <w:t>1</w:t>
      </w:r>
      <w:r>
        <w:rPr>
          <w:sz w:val="24"/>
          <w:szCs w:val="24"/>
        </w:rPr>
        <w:t>–3186.</w:t>
      </w:r>
      <w:proofErr w:type="gramEnd"/>
    </w:p>
    <w:p w:rsidR="00BE7356" w:rsidRDefault="006C0E90">
      <w:pPr>
        <w:tabs>
          <w:tab w:val="left" w:pos="820"/>
        </w:tabs>
        <w:ind w:left="820" w:right="79" w:hanging="54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B.N,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yur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th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An 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rging 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ystem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  <w:proofErr w:type="gramEnd"/>
      <w:r>
        <w:rPr>
          <w:sz w:val="24"/>
          <w:szCs w:val="24"/>
        </w:rPr>
        <w:t xml:space="preserve"> 2014: 2(4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 94</w:t>
      </w:r>
      <w:r>
        <w:rPr>
          <w:spacing w:val="3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961.</w:t>
      </w:r>
    </w:p>
    <w:p w:rsidR="00BE7356" w:rsidRDefault="006C0E90">
      <w:pPr>
        <w:tabs>
          <w:tab w:val="left" w:pos="820"/>
        </w:tabs>
        <w:spacing w:before="22" w:line="260" w:lineRule="exact"/>
        <w:ind w:left="820" w:right="82" w:hanging="540"/>
        <w:jc w:val="both"/>
        <w:rPr>
          <w:sz w:val="24"/>
          <w:szCs w:val="24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</w:r>
      <w:r>
        <w:rPr>
          <w:color w:val="333333"/>
          <w:sz w:val="24"/>
          <w:szCs w:val="24"/>
        </w:rPr>
        <w:t>C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dd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o </w:t>
      </w:r>
      <w:r>
        <w:rPr>
          <w:color w:val="333333"/>
          <w:spacing w:val="1"/>
          <w:sz w:val="24"/>
          <w:szCs w:val="24"/>
        </w:rPr>
        <w:t>C</w:t>
      </w:r>
      <w:r>
        <w:rPr>
          <w:color w:val="333333"/>
          <w:sz w:val="24"/>
          <w:szCs w:val="24"/>
        </w:rPr>
        <w:t xml:space="preserve">, </w:t>
      </w:r>
      <w:r>
        <w:rPr>
          <w:color w:val="333333"/>
          <w:spacing w:val="1"/>
          <w:sz w:val="24"/>
          <w:szCs w:val="24"/>
        </w:rPr>
        <w:t>S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les OD, V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pacing w:val="3"/>
          <w:sz w:val="24"/>
          <w:szCs w:val="24"/>
        </w:rPr>
        <w:t>l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nti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D. </w:t>
      </w:r>
      <w:r>
        <w:rPr>
          <w:color w:val="333333"/>
          <w:spacing w:val="-3"/>
          <w:sz w:val="24"/>
          <w:szCs w:val="24"/>
        </w:rPr>
        <w:t>I</w:t>
      </w:r>
      <w:r>
        <w:rPr>
          <w:color w:val="333333"/>
          <w:spacing w:val="2"/>
          <w:sz w:val="24"/>
          <w:szCs w:val="24"/>
        </w:rPr>
        <w:t>n</w:t>
      </w:r>
      <w:r>
        <w:rPr>
          <w:color w:val="333333"/>
          <w:sz w:val="24"/>
          <w:szCs w:val="24"/>
        </w:rPr>
        <w:t>hib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of</w:t>
      </w:r>
      <w:r>
        <w:rPr>
          <w:color w:val="333333"/>
          <w:spacing w:val="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skin</w:t>
      </w:r>
      <w:r>
        <w:rPr>
          <w:color w:val="333333"/>
          <w:spacing w:val="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infl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1"/>
          <w:sz w:val="24"/>
          <w:szCs w:val="24"/>
        </w:rPr>
        <w:t>m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in</w:t>
      </w:r>
      <w:r>
        <w:rPr>
          <w:color w:val="333333"/>
          <w:spacing w:val="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e</w:t>
      </w:r>
      <w:r>
        <w:rPr>
          <w:color w:val="333333"/>
          <w:spacing w:val="5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by</w:t>
      </w:r>
      <w:r>
        <w:rPr>
          <w:color w:val="333333"/>
          <w:spacing w:val="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diclo</w:t>
      </w:r>
      <w:r>
        <w:rPr>
          <w:color w:val="333333"/>
          <w:spacing w:val="-1"/>
          <w:sz w:val="24"/>
          <w:szCs w:val="24"/>
        </w:rPr>
        <w:t>fe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1"/>
          <w:sz w:val="24"/>
          <w:szCs w:val="24"/>
        </w:rPr>
        <w:t>a</w:t>
      </w:r>
      <w:r>
        <w:rPr>
          <w:color w:val="333333"/>
          <w:sz w:val="24"/>
          <w:szCs w:val="24"/>
        </w:rPr>
        <w:t>c</w:t>
      </w:r>
      <w:r>
        <w:rPr>
          <w:color w:val="333333"/>
          <w:spacing w:val="5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in v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sicul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 c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-1"/>
          <w:sz w:val="24"/>
          <w:szCs w:val="24"/>
        </w:rPr>
        <w:t>r</w:t>
      </w:r>
      <w:r>
        <w:rPr>
          <w:color w:val="333333"/>
          <w:spacing w:val="3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rs: l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posom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s, 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 xml:space="preserve">thosomes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 xml:space="preserve">nd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z w:val="24"/>
          <w:szCs w:val="24"/>
        </w:rPr>
        <w:t>E</w:t>
      </w:r>
      <w:r>
        <w:rPr>
          <w:color w:val="333333"/>
          <w:spacing w:val="1"/>
          <w:sz w:val="24"/>
          <w:szCs w:val="24"/>
        </w:rPr>
        <w:t>V</w:t>
      </w:r>
      <w:r>
        <w:rPr>
          <w:color w:val="333333"/>
          <w:spacing w:val="3"/>
          <w:sz w:val="24"/>
          <w:szCs w:val="24"/>
        </w:rPr>
        <w:t>s</w:t>
      </w:r>
      <w:r>
        <w:rPr>
          <w:color w:val="333333"/>
          <w:sz w:val="24"/>
          <w:szCs w:val="24"/>
        </w:rPr>
        <w:t xml:space="preserve">. </w:t>
      </w:r>
      <w:proofErr w:type="gramStart"/>
      <w:r>
        <w:rPr>
          <w:color w:val="333333"/>
          <w:spacing w:val="-3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nt J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rm. 2013: 44</w:t>
      </w:r>
      <w:r>
        <w:rPr>
          <w:color w:val="333333"/>
          <w:spacing w:val="3"/>
          <w:sz w:val="24"/>
          <w:szCs w:val="24"/>
        </w:rPr>
        <w:t>3</w:t>
      </w:r>
      <w:r>
        <w:rPr>
          <w:color w:val="333333"/>
          <w:sz w:val="24"/>
          <w:szCs w:val="24"/>
        </w:rPr>
        <w:t>; 128–36.</w:t>
      </w:r>
      <w:proofErr w:type="gramEnd"/>
    </w:p>
    <w:p w:rsidR="00BE7356" w:rsidRDefault="006C0E90">
      <w:pPr>
        <w:spacing w:line="280" w:lineRule="exact"/>
        <w:ind w:left="280"/>
        <w:rPr>
          <w:sz w:val="24"/>
          <w:szCs w:val="24"/>
        </w:rPr>
      </w:pPr>
      <w:r>
        <w:rPr>
          <w:sz w:val="26"/>
          <w:szCs w:val="26"/>
        </w:rPr>
        <w:t xml:space="preserve">9.    </w:t>
      </w:r>
      <w:r>
        <w:rPr>
          <w:spacing w:val="19"/>
          <w:sz w:val="26"/>
          <w:szCs w:val="26"/>
        </w:rPr>
        <w:t xml:space="preserve"> </w:t>
      </w:r>
      <w:r>
        <w:rPr>
          <w:color w:val="333333"/>
          <w:sz w:val="24"/>
          <w:szCs w:val="24"/>
        </w:rPr>
        <w:t>Vijay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nugop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l,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pacing w:val="2"/>
          <w:sz w:val="24"/>
          <w:szCs w:val="24"/>
        </w:rPr>
        <w:t>y</w:t>
      </w:r>
      <w:r>
        <w:rPr>
          <w:color w:val="333333"/>
          <w:sz w:val="24"/>
          <w:szCs w:val="24"/>
        </w:rPr>
        <w:t>mond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Goh,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Y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e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z w:val="24"/>
          <w:szCs w:val="24"/>
        </w:rPr>
        <w:t>ing,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Jia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Jin.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F</w:t>
      </w:r>
      <w:r>
        <w:rPr>
          <w:color w:val="333333"/>
          <w:sz w:val="24"/>
          <w:szCs w:val="24"/>
        </w:rPr>
        <w:t>ormulation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lop</w:t>
      </w:r>
      <w:r>
        <w:rPr>
          <w:color w:val="333333"/>
          <w:spacing w:val="1"/>
          <w:sz w:val="24"/>
          <w:szCs w:val="24"/>
        </w:rPr>
        <w:t>m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nt</w:t>
      </w:r>
      <w:r>
        <w:rPr>
          <w:color w:val="333333"/>
          <w:spacing w:val="-2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nd</w:t>
      </w:r>
    </w:p>
    <w:p w:rsidR="00BE7356" w:rsidRDefault="006C0E90">
      <w:pPr>
        <w:spacing w:line="260" w:lineRule="exact"/>
        <w:ind w:left="820"/>
        <w:rPr>
          <w:sz w:val="24"/>
          <w:szCs w:val="24"/>
        </w:rPr>
      </w:pPr>
      <w:r>
        <w:rPr>
          <w:color w:val="333333"/>
          <w:sz w:val="24"/>
          <w:szCs w:val="24"/>
        </w:rPr>
        <w:t>Ch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2"/>
          <w:sz w:val="24"/>
          <w:szCs w:val="24"/>
        </w:rPr>
        <w:t>e</w:t>
      </w:r>
      <w:r>
        <w:rPr>
          <w:color w:val="333333"/>
          <w:sz w:val="24"/>
          <w:szCs w:val="24"/>
        </w:rPr>
        <w:t>ri</w:t>
      </w:r>
      <w:r>
        <w:rPr>
          <w:color w:val="333333"/>
          <w:spacing w:val="-1"/>
          <w:sz w:val="24"/>
          <w:szCs w:val="24"/>
        </w:rPr>
        <w:t>za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of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e</w:t>
      </w:r>
      <w:r>
        <w:rPr>
          <w:color w:val="333333"/>
          <w:sz w:val="24"/>
          <w:szCs w:val="24"/>
        </w:rPr>
        <w:t>a</w:t>
      </w:r>
      <w:r>
        <w:rPr>
          <w:color w:val="333333"/>
          <w:spacing w:val="-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-1"/>
          <w:sz w:val="24"/>
          <w:szCs w:val="24"/>
        </w:rPr>
        <w:t>re</w:t>
      </w:r>
      <w:r>
        <w:rPr>
          <w:color w:val="333333"/>
          <w:sz w:val="24"/>
          <w:szCs w:val="24"/>
        </w:rPr>
        <w:t>e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Oil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Lo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Ethoso</w:t>
      </w:r>
      <w:r>
        <w:rPr>
          <w:color w:val="333333"/>
          <w:spacing w:val="1"/>
          <w:sz w:val="24"/>
          <w:szCs w:val="24"/>
        </w:rPr>
        <w:t>me</w:t>
      </w:r>
      <w:r>
        <w:rPr>
          <w:color w:val="333333"/>
          <w:sz w:val="24"/>
          <w:szCs w:val="24"/>
        </w:rPr>
        <w:t>s.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I</w:t>
      </w:r>
      <w:r>
        <w:rPr>
          <w:color w:val="333333"/>
          <w:sz w:val="24"/>
          <w:szCs w:val="24"/>
        </w:rPr>
        <w:t>ndon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s</w:t>
      </w:r>
      <w:r>
        <w:rPr>
          <w:color w:val="333333"/>
          <w:spacing w:val="3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J.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rm.</w:t>
      </w:r>
      <w:r>
        <w:rPr>
          <w:color w:val="333333"/>
          <w:spacing w:val="-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2015: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27(1</w:t>
      </w:r>
      <w:r>
        <w:rPr>
          <w:color w:val="333333"/>
          <w:spacing w:val="-1"/>
          <w:sz w:val="24"/>
          <w:szCs w:val="24"/>
        </w:rPr>
        <w:t>)</w:t>
      </w:r>
      <w:r>
        <w:rPr>
          <w:color w:val="333333"/>
          <w:sz w:val="24"/>
          <w:szCs w:val="24"/>
        </w:rPr>
        <w:t>;</w:t>
      </w:r>
      <w:r>
        <w:rPr>
          <w:color w:val="333333"/>
          <w:spacing w:val="-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4</w:t>
      </w:r>
      <w:r>
        <w:rPr>
          <w:color w:val="333333"/>
          <w:spacing w:val="2"/>
          <w:sz w:val="24"/>
          <w:szCs w:val="24"/>
        </w:rPr>
        <w:t>4</w:t>
      </w:r>
      <w:r>
        <w:rPr>
          <w:color w:val="333333"/>
          <w:spacing w:val="-1"/>
          <w:sz w:val="24"/>
          <w:szCs w:val="24"/>
        </w:rPr>
        <w:t>-</w:t>
      </w:r>
      <w:r>
        <w:rPr>
          <w:color w:val="333333"/>
          <w:sz w:val="24"/>
          <w:szCs w:val="24"/>
        </w:rPr>
        <w:t>52.</w:t>
      </w:r>
    </w:p>
    <w:p w:rsidR="00BE7356" w:rsidRDefault="006C0E90">
      <w:pPr>
        <w:tabs>
          <w:tab w:val="left" w:pos="820"/>
        </w:tabs>
        <w:spacing w:before="3" w:line="237" w:lineRule="auto"/>
        <w:ind w:left="820" w:right="77" w:hanging="540"/>
        <w:jc w:val="both"/>
        <w:rPr>
          <w:sz w:val="24"/>
          <w:szCs w:val="24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>
        <w:rPr>
          <w:color w:val="333333"/>
          <w:sz w:val="24"/>
          <w:szCs w:val="24"/>
        </w:rPr>
        <w:t>Ah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d A, Aqil M, Kohli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K. Enh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-1"/>
          <w:sz w:val="24"/>
          <w:szCs w:val="24"/>
        </w:rPr>
        <w:t>ce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3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tr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ns</w:t>
      </w:r>
      <w:r>
        <w:rPr>
          <w:color w:val="333333"/>
          <w:spacing w:val="2"/>
          <w:sz w:val="24"/>
          <w:szCs w:val="24"/>
        </w:rPr>
        <w:t>d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rm</w:t>
      </w:r>
      <w:r>
        <w:rPr>
          <w:color w:val="333333"/>
          <w:spacing w:val="1"/>
          <w:sz w:val="24"/>
          <w:szCs w:val="24"/>
        </w:rPr>
        <w:t>a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3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d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ry</w:t>
      </w:r>
      <w:r>
        <w:rPr>
          <w:color w:val="333333"/>
          <w:spacing w:val="33"/>
          <w:sz w:val="24"/>
          <w:szCs w:val="24"/>
        </w:rPr>
        <w:t xml:space="preserve"> </w:t>
      </w:r>
      <w:r>
        <w:rPr>
          <w:color w:val="333333"/>
          <w:spacing w:val="2"/>
          <w:sz w:val="24"/>
          <w:szCs w:val="24"/>
        </w:rPr>
        <w:t>o</w:t>
      </w:r>
      <w:r>
        <w:rPr>
          <w:color w:val="333333"/>
          <w:sz w:val="24"/>
          <w:szCs w:val="24"/>
        </w:rPr>
        <w:t>f</w:t>
      </w:r>
      <w:r>
        <w:rPr>
          <w:color w:val="333333"/>
          <w:spacing w:val="35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</w:t>
      </w:r>
      <w:r>
        <w:rPr>
          <w:color w:val="333333"/>
          <w:spacing w:val="33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nt</w:t>
      </w:r>
      <w:r>
        <w:rPr>
          <w:color w:val="333333"/>
          <w:spacing w:val="4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-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2"/>
          <w:sz w:val="24"/>
          <w:szCs w:val="24"/>
        </w:rPr>
        <w:t>y</w:t>
      </w:r>
      <w:r>
        <w:rPr>
          <w:color w:val="333333"/>
          <w:sz w:val="24"/>
          <w:szCs w:val="24"/>
        </w:rPr>
        <w:t>p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rt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nsive</w:t>
      </w:r>
      <w:r>
        <w:rPr>
          <w:color w:val="333333"/>
          <w:spacing w:val="36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g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nt</w:t>
      </w:r>
      <w:r>
        <w:rPr>
          <w:color w:val="333333"/>
          <w:spacing w:val="3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v</w:t>
      </w:r>
      <w:r>
        <w:rPr>
          <w:color w:val="333333"/>
          <w:spacing w:val="3"/>
          <w:sz w:val="24"/>
          <w:szCs w:val="24"/>
        </w:rPr>
        <w:t>i</w:t>
      </w:r>
      <w:r>
        <w:rPr>
          <w:color w:val="333333"/>
          <w:sz w:val="24"/>
          <w:szCs w:val="24"/>
        </w:rPr>
        <w:t>a n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no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thosomes: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stati</w:t>
      </w:r>
      <w:r>
        <w:rPr>
          <w:color w:val="333333"/>
          <w:spacing w:val="1"/>
          <w:sz w:val="24"/>
          <w:szCs w:val="24"/>
        </w:rPr>
        <w:t>s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ca</w:t>
      </w:r>
      <w:r>
        <w:rPr>
          <w:color w:val="333333"/>
          <w:sz w:val="24"/>
          <w:szCs w:val="24"/>
        </w:rPr>
        <w:t>l</w:t>
      </w:r>
      <w:r>
        <w:rPr>
          <w:color w:val="333333"/>
          <w:spacing w:val="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opt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m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za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on, 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-2"/>
          <w:sz w:val="24"/>
          <w:szCs w:val="24"/>
        </w:rPr>
        <w:t>a</w:t>
      </w:r>
      <w:r>
        <w:rPr>
          <w:color w:val="333333"/>
          <w:spacing w:val="-1"/>
          <w:sz w:val="24"/>
          <w:szCs w:val="24"/>
        </w:rPr>
        <w:t>c</w:t>
      </w:r>
      <w:r>
        <w:rPr>
          <w:color w:val="333333"/>
          <w:spacing w:val="3"/>
          <w:sz w:val="24"/>
          <w:szCs w:val="24"/>
        </w:rPr>
        <w:t>t</w:t>
      </w:r>
      <w:r>
        <w:rPr>
          <w:color w:val="333333"/>
          <w:spacing w:val="-1"/>
          <w:sz w:val="24"/>
          <w:szCs w:val="24"/>
        </w:rPr>
        <w:t>e</w:t>
      </w:r>
      <w:r>
        <w:rPr>
          <w:color w:val="333333"/>
          <w:sz w:val="24"/>
          <w:szCs w:val="24"/>
        </w:rPr>
        <w:t>r</w:t>
      </w:r>
      <w:r>
        <w:rPr>
          <w:color w:val="333333"/>
          <w:spacing w:val="2"/>
          <w:sz w:val="24"/>
          <w:szCs w:val="24"/>
        </w:rPr>
        <w:t>i</w:t>
      </w:r>
      <w:r>
        <w:rPr>
          <w:color w:val="333333"/>
          <w:spacing w:val="-1"/>
          <w:sz w:val="24"/>
          <w:szCs w:val="24"/>
        </w:rPr>
        <w:t>za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on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nd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ph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rm</w:t>
      </w:r>
      <w:r>
        <w:rPr>
          <w:color w:val="333333"/>
          <w:spacing w:val="-1"/>
          <w:sz w:val="24"/>
          <w:szCs w:val="24"/>
        </w:rPr>
        <w:t>ac</w:t>
      </w:r>
      <w:r>
        <w:rPr>
          <w:color w:val="333333"/>
          <w:sz w:val="24"/>
          <w:szCs w:val="24"/>
        </w:rPr>
        <w:t>okin</w:t>
      </w:r>
      <w:r>
        <w:rPr>
          <w:color w:val="333333"/>
          <w:spacing w:val="2"/>
          <w:sz w:val="24"/>
          <w:szCs w:val="24"/>
        </w:rPr>
        <w:t>e</w:t>
      </w:r>
      <w:r>
        <w:rPr>
          <w:color w:val="333333"/>
          <w:sz w:val="24"/>
          <w:szCs w:val="24"/>
        </w:rPr>
        <w:t>t</w:t>
      </w:r>
      <w:r>
        <w:rPr>
          <w:color w:val="333333"/>
          <w:spacing w:val="1"/>
          <w:sz w:val="24"/>
          <w:szCs w:val="24"/>
        </w:rPr>
        <w:t>i</w:t>
      </w:r>
      <w:r>
        <w:rPr>
          <w:color w:val="333333"/>
          <w:sz w:val="24"/>
          <w:szCs w:val="24"/>
        </w:rPr>
        <w:t>c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ssessmen</w:t>
      </w:r>
      <w:r>
        <w:rPr>
          <w:color w:val="333333"/>
          <w:spacing w:val="6"/>
          <w:sz w:val="24"/>
          <w:szCs w:val="24"/>
        </w:rPr>
        <w:t>t</w:t>
      </w:r>
      <w:r>
        <w:rPr>
          <w:color w:val="333333"/>
          <w:sz w:val="24"/>
          <w:szCs w:val="24"/>
        </w:rPr>
        <w:t>.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pacing w:val="-3"/>
          <w:sz w:val="24"/>
          <w:szCs w:val="24"/>
        </w:rPr>
        <w:t>I</w:t>
      </w:r>
      <w:r>
        <w:rPr>
          <w:color w:val="333333"/>
          <w:sz w:val="24"/>
          <w:szCs w:val="24"/>
        </w:rPr>
        <w:t xml:space="preserve">nt J </w:t>
      </w:r>
      <w:r>
        <w:rPr>
          <w:color w:val="333333"/>
          <w:spacing w:val="1"/>
          <w:sz w:val="24"/>
          <w:szCs w:val="24"/>
        </w:rPr>
        <w:t>P</w:t>
      </w:r>
      <w:r>
        <w:rPr>
          <w:color w:val="333333"/>
          <w:sz w:val="24"/>
          <w:szCs w:val="24"/>
        </w:rPr>
        <w:t>h</w:t>
      </w:r>
      <w:r>
        <w:rPr>
          <w:color w:val="333333"/>
          <w:spacing w:val="-1"/>
          <w:sz w:val="24"/>
          <w:szCs w:val="24"/>
        </w:rPr>
        <w:t>a</w:t>
      </w:r>
      <w:r>
        <w:rPr>
          <w:color w:val="333333"/>
          <w:sz w:val="24"/>
          <w:szCs w:val="24"/>
        </w:rPr>
        <w:t>rm. 2013: 443;</w:t>
      </w:r>
      <w:r>
        <w:rPr>
          <w:color w:val="333333"/>
          <w:spacing w:val="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26–38.</w:t>
      </w:r>
    </w:p>
    <w:p w:rsidR="00BE7356" w:rsidRDefault="006C0E90">
      <w:pPr>
        <w:tabs>
          <w:tab w:val="left" w:pos="820"/>
        </w:tabs>
        <w:ind w:left="820" w:right="77" w:hanging="540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omes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thosomes: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okinetics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quid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matog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ph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mass 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try. J. 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ric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ood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proofErr w:type="gramStart"/>
      <w:r>
        <w:rPr>
          <w:spacing w:val="1"/>
          <w:sz w:val="24"/>
          <w:szCs w:val="24"/>
        </w:rPr>
        <w:t>;</w:t>
      </w:r>
      <w:r>
        <w:rPr>
          <w:sz w:val="24"/>
          <w:szCs w:val="24"/>
        </w:rPr>
        <w:t>62</w:t>
      </w:r>
      <w:proofErr w:type="gramEnd"/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48):11657–11665.</w:t>
      </w:r>
    </w:p>
    <w:p w:rsidR="00BE7356" w:rsidRDefault="006C0E90">
      <w:pPr>
        <w:tabs>
          <w:tab w:val="left" w:pos="820"/>
        </w:tabs>
        <w:ind w:left="820" w:right="74" w:hanging="54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M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Gon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Rodrigu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AM,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Mura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of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e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vivo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loa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thosomes. J Liposome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proofErr w:type="gramStart"/>
      <w:r>
        <w:rPr>
          <w:sz w:val="24"/>
          <w:szCs w:val="24"/>
        </w:rPr>
        <w:t>;19</w:t>
      </w:r>
      <w:proofErr w:type="gramEnd"/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:253–260.</w:t>
      </w:r>
    </w:p>
    <w:p w:rsidR="00BE7356" w:rsidRDefault="006C0E90">
      <w:pPr>
        <w:tabs>
          <w:tab w:val="left" w:pos="820"/>
        </w:tabs>
        <w:ind w:left="820" w:right="81" w:hanging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</w:t>
      </w:r>
      <w:r>
        <w:rPr>
          <w:sz w:val="24"/>
          <w:szCs w:val="24"/>
        </w:rPr>
        <w:tab/>
        <w:t>Vik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Golh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jesh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hukla.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ry.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2015: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BE7356" w:rsidRDefault="006C0E90">
      <w:pPr>
        <w:ind w:left="820"/>
        <w:rPr>
          <w:sz w:val="24"/>
          <w:szCs w:val="24"/>
        </w:rPr>
      </w:pPr>
      <w:r>
        <w:rPr>
          <w:sz w:val="24"/>
          <w:szCs w:val="24"/>
        </w:rPr>
        <w:t>988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1002.</w:t>
      </w:r>
    </w:p>
    <w:p w:rsidR="00BE7356" w:rsidRDefault="006C0E90">
      <w:pPr>
        <w:tabs>
          <w:tab w:val="left" w:pos="820"/>
        </w:tabs>
        <w:ind w:left="820" w:right="79" w:hanging="540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Anitha,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mkanth,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gusund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vi,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Noninv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 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ry.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Jour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Life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201: 1(1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 – 24.</w:t>
      </w:r>
    </w:p>
    <w:p w:rsidR="00BE7356" w:rsidRDefault="006C0E90">
      <w:pPr>
        <w:spacing w:line="260" w:lineRule="exact"/>
        <w:ind w:left="280"/>
        <w:rPr>
          <w:sz w:val="24"/>
          <w:szCs w:val="24"/>
        </w:rPr>
      </w:pPr>
      <w:r>
        <w:rPr>
          <w:sz w:val="24"/>
          <w:szCs w:val="24"/>
        </w:rPr>
        <w:t>15.   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gunta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ju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ishna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ja.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ormulation  of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  load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by Hot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Cold Method.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Bio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proofErr w:type="gramEnd"/>
      <w:r>
        <w:rPr>
          <w:sz w:val="24"/>
          <w:szCs w:val="24"/>
        </w:rPr>
        <w:t xml:space="preserve"> Eng. 2017: 9(1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 2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35.</w:t>
      </w:r>
    </w:p>
    <w:p w:rsidR="00BE7356" w:rsidRDefault="006C0E90">
      <w:pPr>
        <w:tabs>
          <w:tab w:val="left" w:pos="820"/>
        </w:tabs>
        <w:ind w:left="820" w:right="82" w:hanging="540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Nirv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hra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Joshi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nt.</w:t>
      </w:r>
      <w:r>
        <w:rPr>
          <w:spacing w:val="2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ormulation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basni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 gran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lora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Linn.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ds.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 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2012: 1(6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E7356" w:rsidRDefault="006C0E90">
      <w:pPr>
        <w:ind w:left="280"/>
        <w:rPr>
          <w:sz w:val="24"/>
          <w:szCs w:val="24"/>
        </w:rPr>
      </w:pPr>
      <w:r>
        <w:rPr>
          <w:sz w:val="24"/>
          <w:szCs w:val="24"/>
        </w:rPr>
        <w:t>17.   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hman,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L.,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sr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Elly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Niosom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diksi</w:t>
      </w:r>
    </w:p>
    <w:p w:rsidR="00BE7356" w:rsidRDefault="006C0E90">
      <w:pPr>
        <w:ind w:left="82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  <w:proofErr w:type="gramEnd"/>
      <w:r>
        <w:rPr>
          <w:sz w:val="24"/>
          <w:szCs w:val="24"/>
        </w:rPr>
        <w:t xml:space="preserve"> 2011: 22(2); 85 – 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1.</w:t>
      </w:r>
    </w:p>
    <w:p w:rsidR="00BE7356" w:rsidRDefault="00715CBF">
      <w:pPr>
        <w:ind w:left="280"/>
        <w:rPr>
          <w:sz w:val="24"/>
          <w:szCs w:val="24"/>
        </w:rPr>
      </w:pPr>
      <w:hyperlink r:id="rId9">
        <w:r w:rsidR="006C0E90">
          <w:rPr>
            <w:sz w:val="24"/>
            <w:szCs w:val="24"/>
          </w:rPr>
          <w:t xml:space="preserve">18.    </w:t>
        </w:r>
        <w:r w:rsidR="006C0E90">
          <w:rPr>
            <w:spacing w:val="-3"/>
            <w:sz w:val="24"/>
            <w:szCs w:val="24"/>
          </w:rPr>
          <w:t>I</w:t>
        </w:r>
        <w:r w:rsidR="006C0E90">
          <w:rPr>
            <w:spacing w:val="2"/>
            <w:sz w:val="24"/>
            <w:szCs w:val="24"/>
          </w:rPr>
          <w:t>b</w:t>
        </w:r>
        <w:r w:rsidR="006C0E90">
          <w:rPr>
            <w:sz w:val="24"/>
            <w:szCs w:val="24"/>
          </w:rPr>
          <w:t>r</w:t>
        </w:r>
        <w:r w:rsidR="006C0E90">
          <w:rPr>
            <w:spacing w:val="-2"/>
            <w:sz w:val="24"/>
            <w:szCs w:val="24"/>
          </w:rPr>
          <w:t>a</w:t>
        </w:r>
        <w:r w:rsidR="006C0E90">
          <w:rPr>
            <w:sz w:val="24"/>
            <w:szCs w:val="24"/>
          </w:rPr>
          <w:t xml:space="preserve">him  </w:t>
        </w:r>
        <w:r w:rsidR="006C0E90">
          <w:rPr>
            <w:spacing w:val="29"/>
            <w:sz w:val="24"/>
            <w:szCs w:val="24"/>
          </w:rPr>
          <w:t xml:space="preserve"> </w:t>
        </w:r>
        <w:r w:rsidR="006C0E90">
          <w:rPr>
            <w:sz w:val="24"/>
            <w:szCs w:val="24"/>
          </w:rPr>
          <w:t xml:space="preserve">M  </w:t>
        </w:r>
        <w:r w:rsidR="006C0E90">
          <w:rPr>
            <w:spacing w:val="29"/>
            <w:sz w:val="24"/>
            <w:szCs w:val="24"/>
          </w:rPr>
          <w:t xml:space="preserve"> </w:t>
        </w:r>
        <w:r w:rsidR="006C0E90">
          <w:rPr>
            <w:sz w:val="24"/>
            <w:szCs w:val="24"/>
          </w:rPr>
          <w:t>Abdulb</w:t>
        </w:r>
        <w:r w:rsidR="006C0E90">
          <w:rPr>
            <w:spacing w:val="-1"/>
            <w:sz w:val="24"/>
            <w:szCs w:val="24"/>
          </w:rPr>
          <w:t>a</w:t>
        </w:r>
        <w:r w:rsidR="006C0E90">
          <w:rPr>
            <w:sz w:val="24"/>
            <w:szCs w:val="24"/>
          </w:rPr>
          <w:t>q</w:t>
        </w:r>
        <w:r w:rsidR="006C0E90">
          <w:rPr>
            <w:spacing w:val="2"/>
            <w:sz w:val="24"/>
            <w:szCs w:val="24"/>
          </w:rPr>
          <w:t>i</w:t>
        </w:r>
      </w:hyperlink>
      <w:hyperlink r:id="rId10">
        <w:r w:rsidR="006C0E90">
          <w:rPr>
            <w:sz w:val="24"/>
            <w:szCs w:val="24"/>
          </w:rPr>
          <w:t>, Yus</w:t>
        </w:r>
        <w:r w:rsidR="006C0E90">
          <w:rPr>
            <w:spacing w:val="-1"/>
            <w:sz w:val="24"/>
            <w:szCs w:val="24"/>
          </w:rPr>
          <w:t>r</w:t>
        </w:r>
        <w:r w:rsidR="006C0E90">
          <w:rPr>
            <w:sz w:val="24"/>
            <w:szCs w:val="24"/>
          </w:rPr>
          <w:t xml:space="preserve">ida  </w:t>
        </w:r>
        <w:r w:rsidR="006C0E90">
          <w:rPr>
            <w:spacing w:val="28"/>
            <w:sz w:val="24"/>
            <w:szCs w:val="24"/>
          </w:rPr>
          <w:t xml:space="preserve"> </w:t>
        </w:r>
        <w:r w:rsidR="006C0E90">
          <w:rPr>
            <w:sz w:val="24"/>
            <w:szCs w:val="24"/>
          </w:rPr>
          <w:t>D</w:t>
        </w:r>
        <w:r w:rsidR="006C0E90">
          <w:rPr>
            <w:spacing w:val="-1"/>
            <w:sz w:val="24"/>
            <w:szCs w:val="24"/>
          </w:rPr>
          <w:t>a</w:t>
        </w:r>
        <w:r w:rsidR="006C0E90">
          <w:rPr>
            <w:sz w:val="24"/>
            <w:szCs w:val="24"/>
          </w:rPr>
          <w:t>r</w:t>
        </w:r>
        <w:r w:rsidR="006C0E90">
          <w:rPr>
            <w:spacing w:val="-1"/>
            <w:sz w:val="24"/>
            <w:szCs w:val="24"/>
          </w:rPr>
          <w:t>w</w:t>
        </w:r>
        <w:r w:rsidR="006C0E90">
          <w:rPr>
            <w:sz w:val="24"/>
            <w:szCs w:val="24"/>
          </w:rPr>
          <w:t>i</w:t>
        </w:r>
        <w:r w:rsidR="006C0E90">
          <w:rPr>
            <w:spacing w:val="1"/>
            <w:sz w:val="24"/>
            <w:szCs w:val="24"/>
          </w:rPr>
          <w:t>s</w:t>
        </w:r>
      </w:hyperlink>
      <w:hyperlink r:id="rId11">
        <w:r w:rsidR="006C0E90">
          <w:rPr>
            <w:sz w:val="24"/>
            <w:szCs w:val="24"/>
          </w:rPr>
          <w:t>, N</w:t>
        </w:r>
        <w:r w:rsidR="006C0E90">
          <w:rPr>
            <w:spacing w:val="2"/>
            <w:sz w:val="24"/>
            <w:szCs w:val="24"/>
          </w:rPr>
          <w:t>u</w:t>
        </w:r>
        <w:r w:rsidR="006C0E90">
          <w:rPr>
            <w:sz w:val="24"/>
            <w:szCs w:val="24"/>
          </w:rPr>
          <w:t>rz</w:t>
        </w:r>
        <w:r w:rsidR="006C0E90">
          <w:rPr>
            <w:spacing w:val="-1"/>
            <w:sz w:val="24"/>
            <w:szCs w:val="24"/>
          </w:rPr>
          <w:t>a</w:t>
        </w:r>
        <w:r w:rsidR="006C0E90">
          <w:rPr>
            <w:sz w:val="24"/>
            <w:szCs w:val="24"/>
          </w:rPr>
          <w:t>l</w:t>
        </w:r>
        <w:r w:rsidR="006C0E90">
          <w:rPr>
            <w:spacing w:val="1"/>
            <w:sz w:val="24"/>
            <w:szCs w:val="24"/>
          </w:rPr>
          <w:t>i</w:t>
        </w:r>
        <w:r w:rsidR="006C0E90">
          <w:rPr>
            <w:sz w:val="24"/>
            <w:szCs w:val="24"/>
          </w:rPr>
          <w:t xml:space="preserve">na  </w:t>
        </w:r>
        <w:r w:rsidR="006C0E90">
          <w:rPr>
            <w:spacing w:val="28"/>
            <w:sz w:val="24"/>
            <w:szCs w:val="24"/>
          </w:rPr>
          <w:t xml:space="preserve"> </w:t>
        </w:r>
        <w:r w:rsidR="006C0E90">
          <w:rPr>
            <w:sz w:val="24"/>
            <w:szCs w:val="24"/>
          </w:rPr>
          <w:t>Abd</w:t>
        </w:r>
        <w:r w:rsidR="006C0E90">
          <w:rPr>
            <w:spacing w:val="1"/>
            <w:sz w:val="24"/>
            <w:szCs w:val="24"/>
          </w:rPr>
          <w:t>u</w:t>
        </w:r>
        <w:r w:rsidR="006C0E90">
          <w:rPr>
            <w:sz w:val="24"/>
            <w:szCs w:val="24"/>
          </w:rPr>
          <w:t xml:space="preserve">l  </w:t>
        </w:r>
        <w:r w:rsidR="006C0E90">
          <w:rPr>
            <w:spacing w:val="29"/>
            <w:sz w:val="24"/>
            <w:szCs w:val="24"/>
          </w:rPr>
          <w:t xml:space="preserve"> </w:t>
        </w:r>
        <w:r w:rsidR="006C0E90">
          <w:rPr>
            <w:sz w:val="24"/>
            <w:szCs w:val="24"/>
          </w:rPr>
          <w:t>K</w:t>
        </w:r>
        <w:r w:rsidR="006C0E90">
          <w:rPr>
            <w:spacing w:val="-1"/>
            <w:sz w:val="24"/>
            <w:szCs w:val="24"/>
          </w:rPr>
          <w:t>a</w:t>
        </w:r>
        <w:r w:rsidR="006C0E90">
          <w:rPr>
            <w:sz w:val="24"/>
            <w:szCs w:val="24"/>
          </w:rPr>
          <w:t xml:space="preserve">rim  </w:t>
        </w:r>
        <w:r w:rsidR="006C0E90">
          <w:rPr>
            <w:spacing w:val="29"/>
            <w:sz w:val="24"/>
            <w:szCs w:val="24"/>
          </w:rPr>
          <w:t xml:space="preserve"> </w:t>
        </w:r>
        <w:r w:rsidR="006C0E90">
          <w:rPr>
            <w:sz w:val="24"/>
            <w:szCs w:val="24"/>
          </w:rPr>
          <w:t>Kh</w:t>
        </w:r>
        <w:r w:rsidR="006C0E90">
          <w:rPr>
            <w:spacing w:val="-1"/>
            <w:sz w:val="24"/>
            <w:szCs w:val="24"/>
          </w:rPr>
          <w:t>a</w:t>
        </w:r>
        <w:r w:rsidR="006C0E90">
          <w:rPr>
            <w:spacing w:val="1"/>
            <w:sz w:val="24"/>
            <w:szCs w:val="24"/>
          </w:rPr>
          <w:t>n</w:t>
        </w:r>
      </w:hyperlink>
      <w:hyperlink r:id="rId12">
        <w:r w:rsidR="006C0E90">
          <w:rPr>
            <w:sz w:val="24"/>
            <w:szCs w:val="24"/>
          </w:rPr>
          <w:t>, R</w:t>
        </w:r>
        <w:r w:rsidR="006C0E90">
          <w:rPr>
            <w:spacing w:val="-1"/>
            <w:sz w:val="24"/>
            <w:szCs w:val="24"/>
          </w:rPr>
          <w:t>ee</w:t>
        </w:r>
        <w:r w:rsidR="006C0E90">
          <w:rPr>
            <w:sz w:val="24"/>
            <w:szCs w:val="24"/>
          </w:rPr>
          <w:t xml:space="preserve">m  </w:t>
        </w:r>
        <w:r w:rsidR="006C0E90">
          <w:rPr>
            <w:spacing w:val="29"/>
            <w:sz w:val="24"/>
            <w:szCs w:val="24"/>
          </w:rPr>
          <w:t xml:space="preserve"> </w:t>
        </w:r>
        <w:r w:rsidR="006C0E90">
          <w:rPr>
            <w:sz w:val="24"/>
            <w:szCs w:val="24"/>
          </w:rPr>
          <w:t>Abou</w:t>
        </w:r>
      </w:hyperlink>
    </w:p>
    <w:p w:rsidR="00BE7356" w:rsidRDefault="006C0E90">
      <w:pPr>
        <w:ind w:left="820"/>
        <w:rPr>
          <w:sz w:val="24"/>
          <w:szCs w:val="24"/>
        </w:rPr>
        <w:sectPr w:rsidR="00BE7356">
          <w:pgSz w:w="11920" w:h="16840"/>
          <w:pgMar w:top="1560" w:right="960" w:bottom="280" w:left="980" w:header="720" w:footer="720" w:gutter="0"/>
          <w:cols w:space="720"/>
        </w:sectPr>
      </w:pPr>
      <w:proofErr w:type="gramStart"/>
      <w:r>
        <w:rPr>
          <w:sz w:val="24"/>
          <w:szCs w:val="24"/>
        </w:rPr>
        <w:t>Assi, d</w:t>
      </w:r>
      <w:r>
        <w:rPr>
          <w:spacing w:val="-1"/>
          <w:sz w:val="24"/>
          <w:szCs w:val="24"/>
        </w:rPr>
        <w:t>a</w:t>
      </w:r>
      <w:hyperlink r:id="rId13">
        <w:r>
          <w:rPr>
            <w:sz w:val="24"/>
            <w:szCs w:val="24"/>
          </w:rPr>
          <w:t>n A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sh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d</w:t>
        </w:r>
        <w:r>
          <w:rPr>
            <w:spacing w:val="-2"/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A </w:t>
        </w:r>
        <w:r>
          <w:rPr>
            <w:spacing w:val="-1"/>
            <w:sz w:val="24"/>
            <w:szCs w:val="24"/>
          </w:rPr>
          <w:t>K</w:t>
        </w:r>
        <w:r>
          <w:rPr>
            <w:sz w:val="24"/>
            <w:szCs w:val="24"/>
          </w:rPr>
          <w:t>h</w:t>
        </w:r>
        <w:r>
          <w:rPr>
            <w:spacing w:val="-1"/>
            <w:sz w:val="24"/>
            <w:szCs w:val="24"/>
          </w:rPr>
          <w:t>a</w:t>
        </w:r>
        <w:r>
          <w:rPr>
            <w:spacing w:val="3"/>
            <w:sz w:val="24"/>
            <w:szCs w:val="24"/>
          </w:rPr>
          <w:t>n</w:t>
        </w:r>
        <w:r>
          <w:rPr>
            <w:sz w:val="24"/>
            <w:szCs w:val="24"/>
          </w:rPr>
          <w:t>.</w:t>
        </w:r>
        <w:proofErr w:type="gramEnd"/>
      </w:hyperlink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rs: 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BE7356" w:rsidRDefault="006C0E90">
      <w:pPr>
        <w:spacing w:before="60"/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</w:t>
      </w:r>
      <w:proofErr w:type="gram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thosomal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vivo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ie</w:t>
      </w:r>
      <w:r>
        <w:rPr>
          <w:sz w:val="24"/>
          <w:szCs w:val="24"/>
        </w:rPr>
        <w:t>s,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31"/>
          <w:sz w:val="24"/>
          <w:szCs w:val="24"/>
        </w:rPr>
        <w:t xml:space="preserve"> </w:t>
      </w:r>
      <w:hyperlink r:id="rId14">
        <w:r>
          <w:rPr>
            <w:spacing w:val="-3"/>
            <w:sz w:val="24"/>
            <w:szCs w:val="24"/>
          </w:rPr>
          <w:t>I</w:t>
        </w:r>
        <w:r>
          <w:rPr>
            <w:sz w:val="24"/>
            <w:szCs w:val="24"/>
          </w:rPr>
          <w:t>nt</w:t>
        </w:r>
        <w:r>
          <w:rPr>
            <w:spacing w:val="24"/>
            <w:sz w:val="24"/>
            <w:szCs w:val="24"/>
          </w:rPr>
          <w:t xml:space="preserve"> </w:t>
        </w:r>
        <w:r>
          <w:rPr>
            <w:sz w:val="24"/>
            <w:szCs w:val="24"/>
          </w:rPr>
          <w:t>J</w:t>
        </w:r>
        <w:r>
          <w:rPr>
            <w:spacing w:val="24"/>
            <w:sz w:val="24"/>
            <w:szCs w:val="24"/>
          </w:rPr>
          <w:t xml:space="preserve"> 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nomedi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ine.</w:t>
        </w:r>
      </w:hyperlink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2016; 11: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2279–2304.</w:t>
      </w:r>
      <w:proofErr w:type="gramEnd"/>
    </w:p>
    <w:p w:rsidR="00BE7356" w:rsidRDefault="006C0E90">
      <w:pPr>
        <w:tabs>
          <w:tab w:val="left" w:pos="820"/>
        </w:tabs>
        <w:ind w:left="820" w:right="75" w:hanging="54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Kht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N,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max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7.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Composi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hosom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ole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ry:   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rison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  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thos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mal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l. </w:t>
      </w:r>
      <w:proofErr w:type="gram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h.</w:t>
      </w:r>
      <w:proofErr w:type="gramEnd"/>
      <w:r>
        <w:rPr>
          <w:sz w:val="24"/>
          <w:szCs w:val="24"/>
        </w:rPr>
        <w:t xml:space="preserve"> 2012</w:t>
      </w:r>
      <w:proofErr w:type="gramStart"/>
      <w:r>
        <w:rPr>
          <w:spacing w:val="1"/>
          <w:sz w:val="24"/>
          <w:szCs w:val="24"/>
        </w:rPr>
        <w:t>;</w:t>
      </w:r>
      <w:r>
        <w:rPr>
          <w:sz w:val="24"/>
          <w:szCs w:val="24"/>
        </w:rPr>
        <w:t>13</w:t>
      </w:r>
      <w:proofErr w:type="gramEnd"/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1):344–355.</w:t>
      </w:r>
    </w:p>
    <w:p w:rsidR="00BE7356" w:rsidRDefault="006C0E90">
      <w:pPr>
        <w:tabs>
          <w:tab w:val="left" w:pos="820"/>
        </w:tabs>
        <w:ind w:left="820" w:right="79" w:hanging="540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proofErr w:type="gramStart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thak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d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thanolic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les  load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with 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ole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the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       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p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    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proofErr w:type="gram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nomedi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proofErr w:type="gramStart"/>
      <w:r>
        <w:rPr>
          <w:sz w:val="24"/>
          <w:szCs w:val="24"/>
        </w:rPr>
        <w:t>;8</w:t>
      </w:r>
      <w:proofErr w:type="gramEnd"/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:489–496.</w:t>
      </w:r>
    </w:p>
    <w:p w:rsidR="00BE7356" w:rsidRDefault="006C0E90">
      <w:pPr>
        <w:tabs>
          <w:tab w:val="left" w:pos="820"/>
        </w:tabs>
        <w:ind w:left="820" w:right="77" w:hanging="540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thak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max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7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thosomal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sus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max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7 </w:t>
      </w:r>
      <w:proofErr w:type="gramStart"/>
      <w:r>
        <w:rPr>
          <w:sz w:val="24"/>
          <w:szCs w:val="24"/>
        </w:rPr>
        <w:t>psor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ry: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nt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rm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g. 2013</w:t>
      </w:r>
      <w:proofErr w:type="gramStart"/>
      <w:r>
        <w:rPr>
          <w:sz w:val="24"/>
          <w:szCs w:val="24"/>
        </w:rPr>
        <w:t>;3</w:t>
      </w:r>
      <w:proofErr w:type="gramEnd"/>
      <w:r>
        <w:rPr>
          <w:sz w:val="24"/>
          <w:szCs w:val="24"/>
        </w:rPr>
        <w:t>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:17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–182.</w:t>
      </w:r>
    </w:p>
    <w:p w:rsidR="00BE7356" w:rsidRDefault="006C0E90">
      <w:pPr>
        <w:ind w:left="240" w:right="78"/>
        <w:jc w:val="center"/>
        <w:rPr>
          <w:sz w:val="24"/>
          <w:szCs w:val="24"/>
        </w:rPr>
      </w:pPr>
      <w:r>
        <w:rPr>
          <w:sz w:val="24"/>
          <w:szCs w:val="24"/>
        </w:rPr>
        <w:t>22.   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JG,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Jiang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Y,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Z.  </w:t>
      </w:r>
      <w:r>
        <w:rPr>
          <w:spacing w:val="3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triptol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de  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thos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mes.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J  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proofErr w:type="gramStart"/>
      <w:r>
        <w:rPr>
          <w:sz w:val="24"/>
          <w:szCs w:val="24"/>
        </w:rPr>
        <w:t>;6</w:t>
      </w:r>
      <w:proofErr w:type="gramEnd"/>
      <w:r>
        <w:rPr>
          <w:sz w:val="24"/>
          <w:szCs w:val="24"/>
        </w:rPr>
        <w:t>(13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>9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–1004.</w:t>
      </w:r>
    </w:p>
    <w:p w:rsidR="00BE7356" w:rsidRDefault="006C0E90">
      <w:pPr>
        <w:ind w:left="242" w:right="81"/>
        <w:jc w:val="center"/>
        <w:rPr>
          <w:sz w:val="24"/>
          <w:szCs w:val="24"/>
        </w:rPr>
      </w:pPr>
      <w:r>
        <w:rPr>
          <w:sz w:val="24"/>
          <w:szCs w:val="24"/>
        </w:rPr>
        <w:t>23.    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Lipos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Applic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Jour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 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tudy and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  <w:proofErr w:type="gramEnd"/>
      <w:r>
        <w:rPr>
          <w:sz w:val="24"/>
          <w:szCs w:val="24"/>
        </w:rPr>
        <w:t xml:space="preserve"> 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2: 1(2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 14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 20.</w:t>
      </w:r>
    </w:p>
    <w:p w:rsidR="00BE7356" w:rsidRDefault="006C0E90">
      <w:pPr>
        <w:ind w:left="242" w:right="84"/>
        <w:jc w:val="center"/>
        <w:rPr>
          <w:sz w:val="24"/>
          <w:szCs w:val="24"/>
        </w:rPr>
      </w:pPr>
      <w:r>
        <w:rPr>
          <w:sz w:val="24"/>
          <w:szCs w:val="24"/>
        </w:rPr>
        <w:t>24.    Akib,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</w:t>
      </w:r>
      <w:r>
        <w:rPr>
          <w:spacing w:val="34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Vitro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tosom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Vitamin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makologi.</w:t>
      </w:r>
      <w:proofErr w:type="gramEnd"/>
      <w:r>
        <w:rPr>
          <w:sz w:val="24"/>
          <w:szCs w:val="24"/>
        </w:rPr>
        <w:t xml:space="preserve"> 2012: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16(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6.</w:t>
      </w:r>
    </w:p>
    <w:p w:rsidR="00BE7356" w:rsidRDefault="006C0E90">
      <w:pPr>
        <w:ind w:left="240" w:right="80"/>
        <w:jc w:val="center"/>
        <w:rPr>
          <w:sz w:val="24"/>
          <w:szCs w:val="24"/>
        </w:rPr>
      </w:pPr>
      <w:r>
        <w:rPr>
          <w:sz w:val="24"/>
          <w:szCs w:val="24"/>
        </w:rPr>
        <w:t>25.    Ashis,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App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ystem.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Journ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 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qnology.</w:t>
      </w:r>
      <w:proofErr w:type="gramEnd"/>
      <w:r>
        <w:rPr>
          <w:sz w:val="24"/>
          <w:szCs w:val="24"/>
        </w:rPr>
        <w:t xml:space="preserve"> 2010: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 6.</w:t>
      </w:r>
    </w:p>
    <w:p w:rsidR="00BE7356" w:rsidRDefault="006C0E90">
      <w:pPr>
        <w:ind w:left="240" w:right="84"/>
        <w:jc w:val="center"/>
        <w:rPr>
          <w:sz w:val="24"/>
          <w:szCs w:val="24"/>
        </w:rPr>
      </w:pPr>
      <w:r>
        <w:rPr>
          <w:sz w:val="24"/>
          <w:szCs w:val="24"/>
        </w:rPr>
        <w:t>26.    Chour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sia,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M.K.,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Y.C.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Ethoso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s.</w:t>
      </w:r>
      <w:proofErr w:type="gramEnd"/>
      <w:r>
        <w:rPr>
          <w:sz w:val="24"/>
          <w:szCs w:val="24"/>
        </w:rPr>
        <w:t xml:space="preserve"> 2011: 1; 60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</w:p>
    <w:p w:rsidR="00BE7356" w:rsidRDefault="006C0E90">
      <w:pPr>
        <w:tabs>
          <w:tab w:val="left" w:pos="820"/>
        </w:tabs>
        <w:ind w:left="820" w:right="82" w:hanging="540"/>
        <w:jc w:val="both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z w:val="24"/>
          <w:szCs w:val="24"/>
        </w:rPr>
        <w:tab/>
        <w:t>Akib,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4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.,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mahtussaddiy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buta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 Etosom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nol.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dula.</w:t>
      </w:r>
      <w:proofErr w:type="gramEnd"/>
      <w:r>
        <w:rPr>
          <w:sz w:val="24"/>
          <w:szCs w:val="24"/>
        </w:rPr>
        <w:t xml:space="preserve"> 2014: 2(1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 112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 118.</w:t>
      </w:r>
    </w:p>
    <w:p w:rsidR="00BE7356" w:rsidRDefault="006C0E90">
      <w:pPr>
        <w:ind w:left="240" w:right="76"/>
        <w:jc w:val="center"/>
        <w:rPr>
          <w:sz w:val="24"/>
          <w:szCs w:val="24"/>
        </w:rPr>
      </w:pPr>
      <w:r>
        <w:rPr>
          <w:sz w:val="24"/>
          <w:szCs w:val="24"/>
        </w:rPr>
        <w:t>28.    Lim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T, Amnu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thosomes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ontaining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mycoph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roc</w:t>
      </w:r>
    </w:p>
    <w:p w:rsidR="00BE7356" w:rsidRDefault="006C0E90">
      <w:pPr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m. 2012: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328</w:t>
      </w:r>
      <w:r>
        <w:rPr>
          <w:spacing w:val="1"/>
          <w:sz w:val="24"/>
          <w:szCs w:val="24"/>
        </w:rPr>
        <w:t>–</w:t>
      </w:r>
      <w:r>
        <w:rPr>
          <w:sz w:val="24"/>
          <w:szCs w:val="24"/>
        </w:rPr>
        <w:t>35.</w:t>
      </w:r>
      <w:proofErr w:type="gramEnd"/>
    </w:p>
    <w:p w:rsidR="00BE7356" w:rsidRDefault="006C0E90">
      <w:pPr>
        <w:tabs>
          <w:tab w:val="left" w:pos="820"/>
        </w:tabs>
        <w:ind w:left="820" w:right="77" w:hanging="540"/>
        <w:jc w:val="both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ab/>
        <w:t>Chiu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,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H,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YM. </w:t>
      </w:r>
      <w:proofErr w:type="gramStart"/>
      <w:r>
        <w:rPr>
          <w:sz w:val="24"/>
          <w:szCs w:val="24"/>
        </w:rPr>
        <w:t>Eth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nol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latin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or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α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tocop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rol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e-e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psul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soluble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oid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ym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2013: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BE7356" w:rsidRDefault="006C0E90">
      <w:pPr>
        <w:spacing w:line="260" w:lineRule="exact"/>
        <w:ind w:left="820"/>
        <w:rPr>
          <w:sz w:val="24"/>
          <w:szCs w:val="24"/>
        </w:rPr>
      </w:pPr>
      <w:proofErr w:type="gramStart"/>
      <w:r>
        <w:rPr>
          <w:sz w:val="24"/>
          <w:szCs w:val="24"/>
        </w:rPr>
        <w:t>1341–52.</w:t>
      </w:r>
      <w:proofErr w:type="gramEnd"/>
    </w:p>
    <w:p w:rsidR="00BE7356" w:rsidRDefault="00715CBF">
      <w:pPr>
        <w:tabs>
          <w:tab w:val="left" w:pos="820"/>
        </w:tabs>
        <w:ind w:left="820" w:right="78" w:hanging="540"/>
        <w:jc w:val="both"/>
        <w:rPr>
          <w:sz w:val="24"/>
          <w:szCs w:val="24"/>
        </w:rPr>
      </w:pPr>
      <w:r>
        <w:pict>
          <v:group id="_x0000_s1078" style="position:absolute;left:0;text-align:left;margin-left:310.7pt;margin-top:109.65pt;width:188.25pt;height:142.5pt;z-index:-1119;mso-position-horizontal-relative:page" coordorigin="6214,2193" coordsize="3765,2850">
            <v:shape id="_x0000_s1080" type="#_x0000_t75" style="position:absolute;left:6229;top:2208;width:3735;height:2820">
              <v:imagedata r:id="rId15" o:title=""/>
            </v:shape>
            <v:shape id="_x0000_s1079" style="position:absolute;left:6221;top:2200;width:3750;height:2835" coordorigin="6221,2200" coordsize="3750,2835" path="m6221,5035r3750,l9971,2200r-3750,l6221,5035xe" filled="f">
              <v:path arrowok="t"/>
            </v:shape>
            <w10:wrap anchorx="page"/>
          </v:group>
        </w:pict>
      </w:r>
      <w:proofErr w:type="gramStart"/>
      <w:r w:rsidR="006C0E90">
        <w:rPr>
          <w:sz w:val="24"/>
          <w:szCs w:val="24"/>
        </w:rPr>
        <w:t>30.</w:t>
      </w:r>
      <w:r w:rsidR="006C0E90">
        <w:rPr>
          <w:sz w:val="24"/>
          <w:szCs w:val="24"/>
        </w:rPr>
        <w:tab/>
        <w:t>Zh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 xml:space="preserve">o YZ, Lu </w:t>
      </w:r>
      <w:r w:rsidR="006C0E90">
        <w:rPr>
          <w:spacing w:val="1"/>
          <w:sz w:val="24"/>
          <w:szCs w:val="24"/>
        </w:rPr>
        <w:t>C</w:t>
      </w:r>
      <w:r w:rsidR="006C0E90">
        <w:rPr>
          <w:sz w:val="24"/>
          <w:szCs w:val="24"/>
        </w:rPr>
        <w:t>T, Zh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ng</w:t>
      </w:r>
      <w:r w:rsidR="006C0E90">
        <w:rPr>
          <w:spacing w:val="3"/>
          <w:sz w:val="24"/>
          <w:szCs w:val="24"/>
        </w:rPr>
        <w:t xml:space="preserve"> </w:t>
      </w:r>
      <w:r w:rsidR="006C0E90">
        <w:rPr>
          <w:sz w:val="24"/>
          <w:szCs w:val="24"/>
        </w:rPr>
        <w:t>Y,</w:t>
      </w:r>
      <w:r w:rsidR="006C0E90">
        <w:rPr>
          <w:spacing w:val="45"/>
          <w:sz w:val="24"/>
          <w:szCs w:val="24"/>
        </w:rPr>
        <w:t xml:space="preserve"> </w:t>
      </w:r>
      <w:r w:rsidR="006C0E90">
        <w:rPr>
          <w:sz w:val="24"/>
          <w:szCs w:val="24"/>
        </w:rPr>
        <w:t>Jian</w:t>
      </w:r>
      <w:r w:rsidR="006C0E90">
        <w:rPr>
          <w:spacing w:val="45"/>
          <w:sz w:val="24"/>
          <w:szCs w:val="24"/>
        </w:rPr>
        <w:t xml:space="preserve"> </w:t>
      </w:r>
      <w:r w:rsidR="006C0E90">
        <w:rPr>
          <w:sz w:val="24"/>
          <w:szCs w:val="24"/>
        </w:rPr>
        <w:t>Xi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o,</w:t>
      </w:r>
      <w:r w:rsidR="006C0E90">
        <w:rPr>
          <w:spacing w:val="48"/>
          <w:sz w:val="24"/>
          <w:szCs w:val="24"/>
        </w:rPr>
        <w:t xml:space="preserve"> </w:t>
      </w:r>
      <w:r w:rsidR="006C0E90">
        <w:rPr>
          <w:sz w:val="24"/>
          <w:szCs w:val="24"/>
        </w:rPr>
        <w:t>Ya</w:t>
      </w:r>
      <w:r w:rsidR="006C0E90">
        <w:rPr>
          <w:spacing w:val="-1"/>
          <w:sz w:val="24"/>
          <w:szCs w:val="24"/>
        </w:rPr>
        <w:t>-</w:t>
      </w:r>
      <w:r w:rsidR="006C0E90">
        <w:rPr>
          <w:sz w:val="24"/>
          <w:szCs w:val="24"/>
        </w:rPr>
        <w:t>ping</w:t>
      </w:r>
      <w:r w:rsidR="006C0E90">
        <w:rPr>
          <w:spacing w:val="50"/>
          <w:sz w:val="24"/>
          <w:szCs w:val="24"/>
        </w:rPr>
        <w:t xml:space="preserve"> </w:t>
      </w:r>
      <w:r w:rsidR="006C0E90">
        <w:rPr>
          <w:sz w:val="24"/>
          <w:szCs w:val="24"/>
        </w:rPr>
        <w:t>Zh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o,</w:t>
      </w:r>
      <w:r w:rsidR="006C0E90">
        <w:rPr>
          <w:spacing w:val="45"/>
          <w:sz w:val="24"/>
          <w:szCs w:val="24"/>
        </w:rPr>
        <w:t xml:space="preserve"> </w:t>
      </w:r>
      <w:r w:rsidR="006C0E90">
        <w:rPr>
          <w:sz w:val="24"/>
          <w:szCs w:val="24"/>
        </w:rPr>
        <w:t>J</w:t>
      </w:r>
      <w:r w:rsidR="006C0E90">
        <w:rPr>
          <w:spacing w:val="2"/>
          <w:sz w:val="24"/>
          <w:szCs w:val="24"/>
        </w:rPr>
        <w:t>i</w:t>
      </w:r>
      <w:r w:rsidR="006C0E90">
        <w:rPr>
          <w:spacing w:val="-1"/>
          <w:sz w:val="24"/>
          <w:szCs w:val="24"/>
        </w:rPr>
        <w:t>-</w:t>
      </w:r>
      <w:r w:rsidR="006C0E90">
        <w:rPr>
          <w:sz w:val="24"/>
          <w:szCs w:val="24"/>
        </w:rPr>
        <w:t>L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i</w:t>
      </w:r>
      <w:r w:rsidR="006C0E90">
        <w:rPr>
          <w:spacing w:val="46"/>
          <w:sz w:val="24"/>
          <w:szCs w:val="24"/>
        </w:rPr>
        <w:t xml:space="preserve"> </w:t>
      </w:r>
      <w:r w:rsidR="006C0E90">
        <w:rPr>
          <w:sz w:val="24"/>
          <w:szCs w:val="24"/>
        </w:rPr>
        <w:t>T</w:t>
      </w:r>
      <w:r w:rsidR="006C0E90">
        <w:rPr>
          <w:spacing w:val="2"/>
          <w:sz w:val="24"/>
          <w:szCs w:val="24"/>
        </w:rPr>
        <w:t>i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n,</w:t>
      </w:r>
      <w:r w:rsidR="006C0E90">
        <w:rPr>
          <w:spacing w:val="46"/>
          <w:sz w:val="24"/>
          <w:szCs w:val="24"/>
        </w:rPr>
        <w:t xml:space="preserve"> </w:t>
      </w:r>
      <w:r w:rsidR="006C0E90">
        <w:rPr>
          <w:i/>
          <w:spacing w:val="-1"/>
          <w:sz w:val="24"/>
          <w:szCs w:val="24"/>
        </w:rPr>
        <w:t>e</w:t>
      </w:r>
      <w:r w:rsidR="006C0E90">
        <w:rPr>
          <w:i/>
          <w:sz w:val="24"/>
          <w:szCs w:val="24"/>
        </w:rPr>
        <w:t>t</w:t>
      </w:r>
      <w:r w:rsidR="006C0E90">
        <w:rPr>
          <w:i/>
          <w:spacing w:val="46"/>
          <w:sz w:val="24"/>
          <w:szCs w:val="24"/>
        </w:rPr>
        <w:t xml:space="preserve"> </w:t>
      </w:r>
      <w:r w:rsidR="006C0E90">
        <w:rPr>
          <w:i/>
          <w:sz w:val="24"/>
          <w:szCs w:val="24"/>
        </w:rPr>
        <w:t>a</w:t>
      </w:r>
      <w:r w:rsidR="006C0E90">
        <w:rPr>
          <w:i/>
          <w:spacing w:val="3"/>
          <w:sz w:val="24"/>
          <w:szCs w:val="24"/>
        </w:rPr>
        <w:t>l</w:t>
      </w:r>
      <w:r w:rsidR="006C0E90">
        <w:rPr>
          <w:sz w:val="24"/>
          <w:szCs w:val="24"/>
        </w:rPr>
        <w:t xml:space="preserve">. </w:t>
      </w:r>
      <w:r w:rsidR="006C0E90">
        <w:rPr>
          <w:spacing w:val="1"/>
          <w:sz w:val="24"/>
          <w:szCs w:val="24"/>
        </w:rPr>
        <w:t>S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le</w:t>
      </w:r>
      <w:r w:rsidR="006C0E90">
        <w:rPr>
          <w:spacing w:val="-1"/>
          <w:sz w:val="24"/>
          <w:szCs w:val="24"/>
        </w:rPr>
        <w:t>c</w:t>
      </w:r>
      <w:r w:rsidR="006C0E90">
        <w:rPr>
          <w:sz w:val="24"/>
          <w:szCs w:val="24"/>
        </w:rPr>
        <w:t>t</w:t>
      </w:r>
      <w:r w:rsidR="006C0E90">
        <w:rPr>
          <w:spacing w:val="1"/>
          <w:sz w:val="24"/>
          <w:szCs w:val="24"/>
        </w:rPr>
        <w:t>i</w:t>
      </w:r>
      <w:r w:rsidR="006C0E90">
        <w:rPr>
          <w:sz w:val="24"/>
          <w:szCs w:val="24"/>
        </w:rPr>
        <w:t>on</w:t>
      </w:r>
      <w:r w:rsidR="006C0E90">
        <w:rPr>
          <w:spacing w:val="45"/>
          <w:sz w:val="24"/>
          <w:szCs w:val="24"/>
        </w:rPr>
        <w:t xml:space="preserve"> </w:t>
      </w:r>
      <w:r w:rsidR="006C0E90">
        <w:rPr>
          <w:sz w:val="24"/>
          <w:szCs w:val="24"/>
        </w:rPr>
        <w:t>of</w:t>
      </w:r>
      <w:r w:rsidR="006C0E90">
        <w:rPr>
          <w:spacing w:val="45"/>
          <w:sz w:val="24"/>
          <w:szCs w:val="24"/>
        </w:rPr>
        <w:t xml:space="preserve"> </w:t>
      </w:r>
      <w:r w:rsidR="006C0E90">
        <w:rPr>
          <w:sz w:val="24"/>
          <w:szCs w:val="24"/>
        </w:rPr>
        <w:t xml:space="preserve">high 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f</w:t>
      </w:r>
      <w:r w:rsidR="006C0E90">
        <w:rPr>
          <w:spacing w:val="-1"/>
          <w:sz w:val="24"/>
          <w:szCs w:val="24"/>
        </w:rPr>
        <w:t>f</w:t>
      </w:r>
      <w:r w:rsidR="006C0E90">
        <w:rPr>
          <w:sz w:val="24"/>
          <w:szCs w:val="24"/>
        </w:rPr>
        <w:t>ici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 xml:space="preserve">nt </w:t>
      </w:r>
      <w:r w:rsidR="006C0E90">
        <w:rPr>
          <w:spacing w:val="1"/>
          <w:sz w:val="24"/>
          <w:szCs w:val="24"/>
        </w:rPr>
        <w:t>tr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nsd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rm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 xml:space="preserve">l </w:t>
      </w:r>
      <w:r w:rsidR="006C0E90">
        <w:rPr>
          <w:spacing w:val="1"/>
          <w:sz w:val="24"/>
          <w:szCs w:val="24"/>
        </w:rPr>
        <w:t>l</w:t>
      </w:r>
      <w:r w:rsidR="006C0E90">
        <w:rPr>
          <w:sz w:val="24"/>
          <w:szCs w:val="24"/>
        </w:rPr>
        <w:t>ip</w:t>
      </w:r>
      <w:r w:rsidR="006C0E90">
        <w:rPr>
          <w:spacing w:val="3"/>
          <w:sz w:val="24"/>
          <w:szCs w:val="24"/>
        </w:rPr>
        <w:t>i</w:t>
      </w:r>
      <w:r w:rsidR="006C0E90">
        <w:rPr>
          <w:sz w:val="24"/>
          <w:szCs w:val="24"/>
        </w:rPr>
        <w:t>d v</w:t>
      </w:r>
      <w:r w:rsidR="006C0E90">
        <w:rPr>
          <w:spacing w:val="-1"/>
          <w:sz w:val="24"/>
          <w:szCs w:val="24"/>
        </w:rPr>
        <w:t>e</w:t>
      </w:r>
      <w:r w:rsidR="006C0E90">
        <w:rPr>
          <w:sz w:val="24"/>
          <w:szCs w:val="24"/>
        </w:rPr>
        <w:t>sicle</w:t>
      </w:r>
      <w:r w:rsidR="006C0E90">
        <w:rPr>
          <w:spacing w:val="-1"/>
          <w:sz w:val="24"/>
          <w:szCs w:val="24"/>
        </w:rPr>
        <w:t xml:space="preserve"> </w:t>
      </w:r>
      <w:r w:rsidR="006C0E90">
        <w:rPr>
          <w:sz w:val="24"/>
          <w:szCs w:val="24"/>
        </w:rPr>
        <w:t>for</w:t>
      </w:r>
      <w:r w:rsidR="006C0E90">
        <w:rPr>
          <w:spacing w:val="1"/>
          <w:sz w:val="24"/>
          <w:szCs w:val="24"/>
        </w:rPr>
        <w:t xml:space="preserve"> </w:t>
      </w:r>
      <w:r w:rsidR="006C0E90">
        <w:rPr>
          <w:spacing w:val="-1"/>
          <w:sz w:val="24"/>
          <w:szCs w:val="24"/>
        </w:rPr>
        <w:t>c</w:t>
      </w:r>
      <w:r w:rsidR="006C0E90">
        <w:rPr>
          <w:sz w:val="24"/>
          <w:szCs w:val="24"/>
        </w:rPr>
        <w:t>ur</w:t>
      </w:r>
      <w:r w:rsidR="006C0E90">
        <w:rPr>
          <w:spacing w:val="-2"/>
          <w:sz w:val="24"/>
          <w:szCs w:val="24"/>
        </w:rPr>
        <w:t>c</w:t>
      </w:r>
      <w:r w:rsidR="006C0E90">
        <w:rPr>
          <w:sz w:val="24"/>
          <w:szCs w:val="24"/>
        </w:rPr>
        <w:t>um</w:t>
      </w:r>
      <w:r w:rsidR="006C0E90">
        <w:rPr>
          <w:spacing w:val="1"/>
          <w:sz w:val="24"/>
          <w:szCs w:val="24"/>
        </w:rPr>
        <w:t>i</w:t>
      </w:r>
      <w:r w:rsidR="006C0E90">
        <w:rPr>
          <w:sz w:val="24"/>
          <w:szCs w:val="24"/>
        </w:rPr>
        <w:t>n s</w:t>
      </w:r>
      <w:r w:rsidR="006C0E90">
        <w:rPr>
          <w:spacing w:val="2"/>
          <w:sz w:val="24"/>
          <w:szCs w:val="24"/>
        </w:rPr>
        <w:t>k</w:t>
      </w:r>
      <w:r w:rsidR="006C0E90">
        <w:rPr>
          <w:sz w:val="24"/>
          <w:szCs w:val="24"/>
        </w:rPr>
        <w:t>in delive</w:t>
      </w:r>
      <w:r w:rsidR="006C0E90">
        <w:rPr>
          <w:spacing w:val="-1"/>
          <w:sz w:val="24"/>
          <w:szCs w:val="24"/>
        </w:rPr>
        <w:t>r</w:t>
      </w:r>
      <w:r w:rsidR="006C0E90">
        <w:rPr>
          <w:spacing w:val="3"/>
          <w:sz w:val="24"/>
          <w:szCs w:val="24"/>
        </w:rPr>
        <w:t>y</w:t>
      </w:r>
      <w:r w:rsidR="006C0E90">
        <w:rPr>
          <w:sz w:val="24"/>
          <w:szCs w:val="24"/>
        </w:rPr>
        <w:t>.</w:t>
      </w:r>
      <w:proofErr w:type="gramEnd"/>
      <w:r w:rsidR="006C0E90">
        <w:rPr>
          <w:spacing w:val="2"/>
          <w:sz w:val="24"/>
          <w:szCs w:val="24"/>
        </w:rPr>
        <w:t xml:space="preserve"> </w:t>
      </w:r>
      <w:proofErr w:type="gramStart"/>
      <w:r w:rsidR="006C0E90">
        <w:rPr>
          <w:spacing w:val="-3"/>
          <w:sz w:val="24"/>
          <w:szCs w:val="24"/>
        </w:rPr>
        <w:t>I</w:t>
      </w:r>
      <w:r w:rsidR="006C0E90">
        <w:rPr>
          <w:sz w:val="24"/>
          <w:szCs w:val="24"/>
        </w:rPr>
        <w:t xml:space="preserve">nt J </w:t>
      </w:r>
      <w:r w:rsidR="006C0E90">
        <w:rPr>
          <w:spacing w:val="1"/>
          <w:sz w:val="24"/>
          <w:szCs w:val="24"/>
        </w:rPr>
        <w:t>P</w:t>
      </w:r>
      <w:r w:rsidR="006C0E90">
        <w:rPr>
          <w:sz w:val="24"/>
          <w:szCs w:val="24"/>
        </w:rPr>
        <w:t>h</w:t>
      </w:r>
      <w:r w:rsidR="006C0E90">
        <w:rPr>
          <w:spacing w:val="-1"/>
          <w:sz w:val="24"/>
          <w:szCs w:val="24"/>
        </w:rPr>
        <w:t>a</w:t>
      </w:r>
      <w:r w:rsidR="006C0E90">
        <w:rPr>
          <w:sz w:val="24"/>
          <w:szCs w:val="24"/>
        </w:rPr>
        <w:t>rm.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2013: 454;</w:t>
      </w:r>
      <w:r w:rsidR="006C0E90">
        <w:rPr>
          <w:spacing w:val="2"/>
          <w:sz w:val="24"/>
          <w:szCs w:val="24"/>
        </w:rPr>
        <w:t xml:space="preserve"> </w:t>
      </w:r>
      <w:r w:rsidR="006C0E90">
        <w:rPr>
          <w:sz w:val="24"/>
          <w:szCs w:val="24"/>
        </w:rPr>
        <w:t>302–9.</w:t>
      </w:r>
      <w:proofErr w:type="gramEnd"/>
    </w:p>
    <w:p w:rsidR="00BE7356" w:rsidRDefault="00BE7356">
      <w:pPr>
        <w:spacing w:before="2" w:line="120" w:lineRule="exact"/>
        <w:rPr>
          <w:sz w:val="13"/>
          <w:szCs w:val="13"/>
        </w:rPr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715CBF">
      <w:pPr>
        <w:ind w:left="62" w:right="7603"/>
        <w:jc w:val="center"/>
        <w:rPr>
          <w:sz w:val="24"/>
          <w:szCs w:val="24"/>
        </w:rPr>
      </w:pPr>
      <w:r>
        <w:pict>
          <v:group id="_x0000_s1075" style="position:absolute;left:0;text-align:left;margin-left:109.4pt;margin-top:45.45pt;width:188.2pt;height:142.4pt;z-index:-1120;mso-position-horizontal-relative:page" coordorigin="2188,909" coordsize="3764,2848">
            <v:shape id="_x0000_s1077" type="#_x0000_t75" style="position:absolute;left:2203;top:924;width:3734;height:2818">
              <v:imagedata r:id="rId16" o:title=""/>
            </v:shape>
            <v:shape id="_x0000_s1076" style="position:absolute;left:2195;top:916;width:3749;height:2833" coordorigin="2195,916" coordsize="3749,2833" path="m2195,3749r3749,l5944,916r-3749,l2195,3749xe" filled="f">
              <v:path arrowok="t"/>
            </v:shape>
            <w10:wrap anchorx="page"/>
          </v:group>
        </w:pict>
      </w:r>
      <w:r w:rsidR="006C0E90">
        <w:rPr>
          <w:b/>
          <w:sz w:val="24"/>
          <w:szCs w:val="24"/>
        </w:rPr>
        <w:t>GA</w:t>
      </w:r>
      <w:r w:rsidR="006C0E90">
        <w:rPr>
          <w:b/>
          <w:spacing w:val="-1"/>
          <w:sz w:val="24"/>
          <w:szCs w:val="24"/>
        </w:rPr>
        <w:t>M</w:t>
      </w:r>
      <w:r w:rsidR="006C0E90">
        <w:rPr>
          <w:b/>
          <w:sz w:val="24"/>
          <w:szCs w:val="24"/>
        </w:rPr>
        <w:t>BAR</w:t>
      </w:r>
      <w:r w:rsidR="006C0E90">
        <w:rPr>
          <w:b/>
          <w:spacing w:val="-1"/>
          <w:sz w:val="24"/>
          <w:szCs w:val="24"/>
        </w:rPr>
        <w:t xml:space="preserve"> </w:t>
      </w:r>
      <w:r w:rsidR="006C0E90">
        <w:rPr>
          <w:b/>
          <w:sz w:val="24"/>
          <w:szCs w:val="24"/>
        </w:rPr>
        <w:t>&amp;</w:t>
      </w:r>
      <w:r w:rsidR="006C0E90">
        <w:rPr>
          <w:b/>
          <w:spacing w:val="-1"/>
          <w:sz w:val="24"/>
          <w:szCs w:val="24"/>
        </w:rPr>
        <w:t xml:space="preserve"> </w:t>
      </w:r>
      <w:r w:rsidR="006C0E90">
        <w:rPr>
          <w:b/>
          <w:sz w:val="24"/>
          <w:szCs w:val="24"/>
        </w:rPr>
        <w:t>TAB</w:t>
      </w:r>
      <w:r w:rsidR="006C0E90">
        <w:rPr>
          <w:b/>
          <w:spacing w:val="1"/>
          <w:sz w:val="24"/>
          <w:szCs w:val="24"/>
        </w:rPr>
        <w:t>E</w:t>
      </w:r>
      <w:r w:rsidR="006C0E90">
        <w:rPr>
          <w:b/>
          <w:sz w:val="24"/>
          <w:szCs w:val="24"/>
        </w:rPr>
        <w:t>L</w:t>
      </w: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before="20" w:line="280" w:lineRule="exact"/>
        <w:rPr>
          <w:sz w:val="28"/>
          <w:szCs w:val="28"/>
        </w:rPr>
      </w:pPr>
    </w:p>
    <w:p w:rsidR="00BE7356" w:rsidRDefault="006C0E90">
      <w:pPr>
        <w:ind w:left="2919" w:right="265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(a)                                                             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)</w:t>
      </w:r>
    </w:p>
    <w:p w:rsidR="00BE7356" w:rsidRDefault="00BE7356">
      <w:pPr>
        <w:spacing w:before="18" w:line="280" w:lineRule="exact"/>
        <w:rPr>
          <w:sz w:val="28"/>
          <w:szCs w:val="28"/>
        </w:rPr>
      </w:pPr>
    </w:p>
    <w:p w:rsidR="00BE7356" w:rsidRDefault="006C0E90">
      <w:pPr>
        <w:ind w:left="355"/>
        <w:rPr>
          <w:sz w:val="24"/>
          <w:szCs w:val="24"/>
        </w:rPr>
        <w:sectPr w:rsidR="00BE7356">
          <w:pgSz w:w="11920" w:h="16840"/>
          <w:pgMar w:top="1360" w:right="960" w:bottom="280" w:left="980" w:header="720" w:footer="720" w:gutter="0"/>
          <w:cols w:space="720"/>
        </w:sectPr>
      </w:pPr>
      <w:proofErr w:type="gramStart"/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sikel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mati 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ran 1000x: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(b)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dingin</w:t>
      </w:r>
    </w:p>
    <w:p w:rsidR="00BE7356" w:rsidRDefault="00BE7356">
      <w:pPr>
        <w:spacing w:before="5" w:line="120" w:lineRule="exact"/>
        <w:rPr>
          <w:sz w:val="12"/>
          <w:szCs w:val="12"/>
        </w:rPr>
      </w:pPr>
    </w:p>
    <w:p w:rsidR="00987458" w:rsidRPr="00552978" w:rsidRDefault="00987458" w:rsidP="00987458">
      <w:pPr>
        <w:jc w:val="center"/>
        <w:rPr>
          <w:b/>
          <w:sz w:val="24"/>
          <w:szCs w:val="24"/>
        </w:rPr>
      </w:pPr>
    </w:p>
    <w:p w:rsidR="00987458" w:rsidRPr="00552978" w:rsidRDefault="00987458" w:rsidP="00987458">
      <w:pPr>
        <w:ind w:left="90"/>
        <w:jc w:val="center"/>
        <w:rPr>
          <w:sz w:val="24"/>
          <w:szCs w:val="24"/>
        </w:rPr>
      </w:pPr>
      <w:proofErr w:type="gramStart"/>
      <w:r w:rsidRPr="00552978">
        <w:rPr>
          <w:b/>
          <w:sz w:val="24"/>
          <w:szCs w:val="24"/>
        </w:rPr>
        <w:t>Tabel 2.</w:t>
      </w:r>
      <w:proofErr w:type="gramEnd"/>
      <w:r w:rsidRPr="00552978">
        <w:rPr>
          <w:b/>
          <w:sz w:val="24"/>
          <w:szCs w:val="24"/>
        </w:rPr>
        <w:t xml:space="preserve"> </w:t>
      </w:r>
      <w:r w:rsidRPr="00552978">
        <w:rPr>
          <w:sz w:val="24"/>
          <w:szCs w:val="24"/>
        </w:rPr>
        <w:t>Ukuran vesikel formula dengan metode panas pada perbesaran 1000x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003"/>
        <w:gridCol w:w="1003"/>
        <w:gridCol w:w="1003"/>
        <w:gridCol w:w="1003"/>
        <w:gridCol w:w="1003"/>
        <w:gridCol w:w="1003"/>
      </w:tblGrid>
      <w:tr w:rsidR="00987458" w:rsidRPr="002B2476" w:rsidTr="006C568B">
        <w:trPr>
          <w:jc w:val="center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Nilai</w:t>
            </w:r>
          </w:p>
        </w:tc>
        <w:tc>
          <w:tcPr>
            <w:tcW w:w="0" w:type="auto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Formula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D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Maksimal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46,9 nm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44,9 nm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45,0 nm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48,8 nm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41,1 nm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39,1 nm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Minimal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41,0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41,0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39,1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31,3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37,1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31,3 nm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Rata-rata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44,9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42,1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42,6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39,0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38,6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33,6 nm</w:t>
            </w:r>
          </w:p>
        </w:tc>
      </w:tr>
    </w:tbl>
    <w:p w:rsidR="00987458" w:rsidRDefault="00987458" w:rsidP="00987458">
      <w:pPr>
        <w:ind w:left="90"/>
        <w:jc w:val="center"/>
        <w:rPr>
          <w:b/>
          <w:sz w:val="24"/>
          <w:szCs w:val="24"/>
        </w:rPr>
      </w:pPr>
    </w:p>
    <w:p w:rsidR="00987458" w:rsidRDefault="00987458" w:rsidP="00987458">
      <w:pPr>
        <w:ind w:left="90"/>
        <w:jc w:val="center"/>
        <w:rPr>
          <w:b/>
          <w:sz w:val="24"/>
          <w:szCs w:val="24"/>
        </w:rPr>
      </w:pPr>
    </w:p>
    <w:p w:rsidR="00987458" w:rsidRPr="00552978" w:rsidRDefault="00987458" w:rsidP="00987458">
      <w:pPr>
        <w:ind w:left="90"/>
        <w:jc w:val="center"/>
        <w:rPr>
          <w:sz w:val="24"/>
          <w:szCs w:val="24"/>
        </w:rPr>
      </w:pPr>
      <w:proofErr w:type="gramStart"/>
      <w:r w:rsidRPr="00552978">
        <w:rPr>
          <w:b/>
          <w:sz w:val="24"/>
          <w:szCs w:val="24"/>
        </w:rPr>
        <w:t>Tabel 3.</w:t>
      </w:r>
      <w:proofErr w:type="gramEnd"/>
      <w:r w:rsidRPr="00552978">
        <w:rPr>
          <w:b/>
          <w:sz w:val="24"/>
          <w:szCs w:val="24"/>
        </w:rPr>
        <w:t xml:space="preserve"> </w:t>
      </w:r>
      <w:r w:rsidRPr="00552978">
        <w:rPr>
          <w:sz w:val="24"/>
          <w:szCs w:val="24"/>
        </w:rPr>
        <w:t>Ukuran vesikel formula dengan metode dingin pada perbesaran 1000x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003"/>
        <w:gridCol w:w="1003"/>
        <w:gridCol w:w="1003"/>
        <w:gridCol w:w="1003"/>
        <w:gridCol w:w="1003"/>
        <w:gridCol w:w="1063"/>
      </w:tblGrid>
      <w:tr w:rsidR="00987458" w:rsidRPr="002B2476" w:rsidTr="006C568B">
        <w:trPr>
          <w:jc w:val="center"/>
        </w:trPr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Nilai</w:t>
            </w:r>
          </w:p>
        </w:tc>
        <w:tc>
          <w:tcPr>
            <w:tcW w:w="0" w:type="auto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Formula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B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D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Maksimal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44,9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44,9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41,0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43,0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39,1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31,3 nm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Minimal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37,1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31,3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32,2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31,3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31,3 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25,4 nm</w:t>
            </w:r>
          </w:p>
        </w:tc>
      </w:tr>
      <w:tr w:rsidR="00987458" w:rsidRPr="002B2476" w:rsidTr="006C568B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Rata-rata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41,0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37,5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36,1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36,7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35,1 nm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 xml:space="preserve"> 28,1 nm</w:t>
            </w:r>
          </w:p>
        </w:tc>
      </w:tr>
    </w:tbl>
    <w:p w:rsidR="00987458" w:rsidRDefault="00987458" w:rsidP="00987458">
      <w:pPr>
        <w:jc w:val="center"/>
        <w:rPr>
          <w:b/>
          <w:sz w:val="24"/>
          <w:szCs w:val="24"/>
        </w:rPr>
      </w:pPr>
    </w:p>
    <w:p w:rsidR="00987458" w:rsidRPr="00552978" w:rsidRDefault="00987458" w:rsidP="00987458">
      <w:pPr>
        <w:ind w:left="90"/>
        <w:jc w:val="center"/>
        <w:rPr>
          <w:sz w:val="24"/>
          <w:szCs w:val="24"/>
        </w:rPr>
      </w:pPr>
      <w:proofErr w:type="gramStart"/>
      <w:r w:rsidRPr="00552978">
        <w:rPr>
          <w:b/>
          <w:sz w:val="24"/>
          <w:szCs w:val="24"/>
        </w:rPr>
        <w:t>Tabel 4.</w:t>
      </w:r>
      <w:proofErr w:type="gramEnd"/>
      <w:r w:rsidRPr="00552978">
        <w:rPr>
          <w:b/>
          <w:sz w:val="24"/>
          <w:szCs w:val="24"/>
        </w:rPr>
        <w:t xml:space="preserve"> </w:t>
      </w:r>
      <w:r w:rsidRPr="00552978">
        <w:rPr>
          <w:sz w:val="24"/>
          <w:szCs w:val="24"/>
        </w:rPr>
        <w:t>Nilai %EE formula etosom yang dipreprasi dengan metode panas</w:t>
      </w:r>
    </w:p>
    <w:tbl>
      <w:tblPr>
        <w:tblW w:w="8168" w:type="dxa"/>
        <w:jc w:val="center"/>
        <w:tblLook w:val="04A0" w:firstRow="1" w:lastRow="0" w:firstColumn="1" w:lastColumn="0" w:noHBand="0" w:noVBand="1"/>
      </w:tblPr>
      <w:tblGrid>
        <w:gridCol w:w="1030"/>
        <w:gridCol w:w="1630"/>
        <w:gridCol w:w="883"/>
        <w:gridCol w:w="1310"/>
        <w:gridCol w:w="996"/>
        <w:gridCol w:w="683"/>
        <w:gridCol w:w="996"/>
        <w:gridCol w:w="756"/>
      </w:tblGrid>
      <w:tr w:rsidR="00987458" w:rsidRPr="002B2476" w:rsidTr="006C568B">
        <w:trPr>
          <w:jc w:val="center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Formula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Fosfatidilkolin</w:t>
            </w:r>
          </w:p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(%w/v)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Etanol</w:t>
            </w:r>
          </w:p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(%v/v)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Absorbansi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 xml:space="preserve">Qs </w:t>
            </w:r>
          </w:p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(mg)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Qt</w:t>
            </w:r>
          </w:p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(mg)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Qt-Qs</w:t>
            </w:r>
          </w:p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(mg)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%EE</w:t>
            </w:r>
          </w:p>
        </w:tc>
      </w:tr>
      <w:tr w:rsidR="00987458" w:rsidRPr="002B2476" w:rsidTr="006C568B">
        <w:trPr>
          <w:jc w:val="center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0,3934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36,3585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13,6415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27,28</w:t>
            </w:r>
          </w:p>
        </w:tc>
      </w:tr>
      <w:tr w:rsidR="00987458" w:rsidRPr="002B2476" w:rsidTr="006C568B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B</w:t>
            </w:r>
          </w:p>
        </w:tc>
        <w:tc>
          <w:tcPr>
            <w:tcW w:w="1509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0,3575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32,9717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03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17,0283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34,05</w:t>
            </w:r>
          </w:p>
        </w:tc>
      </w:tr>
      <w:tr w:rsidR="00987458" w:rsidRPr="002B2476" w:rsidTr="006C568B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C</w:t>
            </w:r>
          </w:p>
        </w:tc>
        <w:tc>
          <w:tcPr>
            <w:tcW w:w="1509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0,3119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28,6698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03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21,3302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42,66</w:t>
            </w:r>
          </w:p>
        </w:tc>
      </w:tr>
      <w:tr w:rsidR="00987458" w:rsidRPr="002B2476" w:rsidTr="006C568B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D</w:t>
            </w:r>
          </w:p>
        </w:tc>
        <w:tc>
          <w:tcPr>
            <w:tcW w:w="1509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0,4109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38,0094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03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11,9906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23,98</w:t>
            </w:r>
          </w:p>
        </w:tc>
      </w:tr>
      <w:tr w:rsidR="00987458" w:rsidRPr="002B2476" w:rsidTr="006C568B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</w:t>
            </w:r>
          </w:p>
        </w:tc>
        <w:tc>
          <w:tcPr>
            <w:tcW w:w="1509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826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0,3969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36,6887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03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13,3113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26,62</w:t>
            </w:r>
          </w:p>
        </w:tc>
      </w:tr>
      <w:tr w:rsidR="00987458" w:rsidRPr="002B2476" w:rsidTr="006C568B">
        <w:trPr>
          <w:jc w:val="center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0,3760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34,7170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15,2830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30,56</w:t>
            </w:r>
          </w:p>
        </w:tc>
      </w:tr>
    </w:tbl>
    <w:p w:rsidR="00987458" w:rsidRDefault="00987458" w:rsidP="00987458">
      <w:pPr>
        <w:jc w:val="both"/>
        <w:rPr>
          <w:b/>
          <w:sz w:val="24"/>
          <w:szCs w:val="24"/>
        </w:rPr>
      </w:pPr>
    </w:p>
    <w:p w:rsidR="00987458" w:rsidRPr="00552978" w:rsidRDefault="00987458" w:rsidP="00987458">
      <w:pPr>
        <w:ind w:left="90"/>
        <w:jc w:val="center"/>
        <w:rPr>
          <w:sz w:val="24"/>
          <w:szCs w:val="24"/>
        </w:rPr>
      </w:pPr>
      <w:proofErr w:type="gramStart"/>
      <w:r w:rsidRPr="00552978">
        <w:rPr>
          <w:b/>
          <w:sz w:val="24"/>
          <w:szCs w:val="24"/>
        </w:rPr>
        <w:t>Tabel 5.</w:t>
      </w:r>
      <w:proofErr w:type="gramEnd"/>
      <w:r w:rsidRPr="00552978">
        <w:rPr>
          <w:b/>
          <w:sz w:val="24"/>
          <w:szCs w:val="24"/>
        </w:rPr>
        <w:t xml:space="preserve"> </w:t>
      </w:r>
      <w:r w:rsidRPr="00552978">
        <w:rPr>
          <w:sz w:val="24"/>
          <w:szCs w:val="24"/>
        </w:rPr>
        <w:t>Nilai %EE formula etosom yang dipreparasi dengan metode dingin</w:t>
      </w:r>
    </w:p>
    <w:tbl>
      <w:tblPr>
        <w:tblW w:w="8093" w:type="dxa"/>
        <w:jc w:val="center"/>
        <w:tblLook w:val="04A0" w:firstRow="1" w:lastRow="0" w:firstColumn="1" w:lastColumn="0" w:noHBand="0" w:noVBand="1"/>
      </w:tblPr>
      <w:tblGrid>
        <w:gridCol w:w="1030"/>
        <w:gridCol w:w="1630"/>
        <w:gridCol w:w="883"/>
        <w:gridCol w:w="1310"/>
        <w:gridCol w:w="996"/>
        <w:gridCol w:w="683"/>
        <w:gridCol w:w="996"/>
        <w:gridCol w:w="756"/>
      </w:tblGrid>
      <w:tr w:rsidR="00987458" w:rsidRPr="002B2476" w:rsidTr="006C568B">
        <w:trPr>
          <w:jc w:val="center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Formula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Fosfatidilkolin</w:t>
            </w:r>
          </w:p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(%w/v)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Etanol</w:t>
            </w:r>
          </w:p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(%v/v)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Absorbansi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 xml:space="preserve">Qs </w:t>
            </w:r>
          </w:p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(mg)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Qt</w:t>
            </w:r>
          </w:p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(mg)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Qt-Qs</w:t>
            </w:r>
          </w:p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(mg)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%EE</w:t>
            </w:r>
          </w:p>
        </w:tc>
      </w:tr>
      <w:tr w:rsidR="00987458" w:rsidRPr="002B2476" w:rsidTr="006C568B">
        <w:trPr>
          <w:jc w:val="center"/>
        </w:trPr>
        <w:tc>
          <w:tcPr>
            <w:tcW w:w="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0,3436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31,6604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18,3396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36,67</w:t>
            </w:r>
          </w:p>
        </w:tc>
      </w:tr>
      <w:tr w:rsidR="00987458" w:rsidRPr="002B2476" w:rsidTr="006C568B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B</w:t>
            </w:r>
          </w:p>
        </w:tc>
        <w:tc>
          <w:tcPr>
            <w:tcW w:w="1512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0,3374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31,0755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18,9245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37,84</w:t>
            </w:r>
          </w:p>
        </w:tc>
      </w:tr>
      <w:tr w:rsidR="00987458" w:rsidRPr="002B2476" w:rsidTr="006C568B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C</w:t>
            </w:r>
          </w:p>
        </w:tc>
        <w:tc>
          <w:tcPr>
            <w:tcW w:w="1512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0,2527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23,0849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26,9151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53,83</w:t>
            </w:r>
          </w:p>
        </w:tc>
      </w:tr>
      <w:tr w:rsidR="00987458" w:rsidRPr="002B2476" w:rsidTr="006C568B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D</w:t>
            </w:r>
          </w:p>
        </w:tc>
        <w:tc>
          <w:tcPr>
            <w:tcW w:w="1512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20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0,4067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37,6132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12,3868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24,77</w:t>
            </w:r>
          </w:p>
        </w:tc>
      </w:tr>
      <w:tr w:rsidR="00987458" w:rsidRPr="002B2476" w:rsidTr="006C568B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E</w:t>
            </w:r>
          </w:p>
        </w:tc>
        <w:tc>
          <w:tcPr>
            <w:tcW w:w="1512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30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0,3590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33,1132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966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16,8868</w:t>
            </w:r>
          </w:p>
        </w:tc>
        <w:tc>
          <w:tcPr>
            <w:tcW w:w="821" w:type="dxa"/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33,77</w:t>
            </w:r>
          </w:p>
        </w:tc>
      </w:tr>
      <w:tr w:rsidR="00987458" w:rsidRPr="002B2476" w:rsidTr="006C568B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F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987458" w:rsidRPr="002B2476" w:rsidRDefault="00987458" w:rsidP="006C568B">
            <w:pPr>
              <w:jc w:val="center"/>
              <w:rPr>
                <w:sz w:val="24"/>
                <w:szCs w:val="24"/>
                <w:lang w:val="id-ID" w:eastAsia="id-ID"/>
              </w:rPr>
            </w:pPr>
            <w:r w:rsidRPr="002B2476">
              <w:rPr>
                <w:sz w:val="24"/>
                <w:szCs w:val="24"/>
                <w:lang w:val="id-ID" w:eastAsia="id-ID"/>
              </w:rPr>
              <w:t>40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0,2614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23,9057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50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color w:val="000000"/>
                <w:sz w:val="24"/>
                <w:szCs w:val="24"/>
                <w:lang w:val="id-ID" w:eastAsia="id-ID"/>
              </w:rPr>
              <w:t>26,0943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458" w:rsidRPr="002B2476" w:rsidRDefault="00987458" w:rsidP="006C568B">
            <w:pPr>
              <w:jc w:val="center"/>
              <w:rPr>
                <w:bCs/>
                <w:color w:val="000000"/>
                <w:sz w:val="24"/>
                <w:szCs w:val="24"/>
                <w:lang w:val="id-ID" w:eastAsia="id-ID"/>
              </w:rPr>
            </w:pPr>
            <w:r w:rsidRPr="002B2476">
              <w:rPr>
                <w:bCs/>
                <w:color w:val="000000"/>
                <w:sz w:val="24"/>
                <w:szCs w:val="24"/>
                <w:lang w:val="id-ID" w:eastAsia="id-ID"/>
              </w:rPr>
              <w:t>52,18</w:t>
            </w:r>
          </w:p>
        </w:tc>
      </w:tr>
    </w:tbl>
    <w:p w:rsidR="00987458" w:rsidRDefault="00987458" w:rsidP="00987458">
      <w:pPr>
        <w:rPr>
          <w:sz w:val="24"/>
          <w:szCs w:val="24"/>
        </w:rPr>
      </w:pPr>
    </w:p>
    <w:p w:rsidR="00987458" w:rsidRPr="00552978" w:rsidRDefault="00987458" w:rsidP="00987458">
      <w:pPr>
        <w:rPr>
          <w:sz w:val="24"/>
          <w:szCs w:val="24"/>
        </w:rPr>
      </w:pPr>
      <w:r w:rsidRPr="00552978">
        <w:rPr>
          <w:sz w:val="24"/>
          <w:szCs w:val="24"/>
        </w:rPr>
        <w:t>Keterangan:</w:t>
      </w:r>
      <w:r w:rsidRPr="00552978">
        <w:rPr>
          <w:sz w:val="24"/>
          <w:szCs w:val="24"/>
        </w:rPr>
        <w:tab/>
        <w:t>Qt</w:t>
      </w:r>
      <w:r w:rsidRPr="00552978">
        <w:rPr>
          <w:sz w:val="24"/>
          <w:szCs w:val="24"/>
        </w:rPr>
        <w:tab/>
        <w:t>= jumlah salbutamol sulfat mula-mula</w:t>
      </w:r>
    </w:p>
    <w:p w:rsidR="00987458" w:rsidRPr="00552978" w:rsidRDefault="00987458" w:rsidP="00987458">
      <w:pPr>
        <w:ind w:left="720" w:firstLine="720"/>
        <w:rPr>
          <w:sz w:val="24"/>
          <w:szCs w:val="24"/>
        </w:rPr>
      </w:pPr>
      <w:r w:rsidRPr="00552978">
        <w:rPr>
          <w:sz w:val="24"/>
          <w:szCs w:val="24"/>
        </w:rPr>
        <w:t xml:space="preserve">Qs </w:t>
      </w:r>
      <w:r w:rsidRPr="00552978">
        <w:rPr>
          <w:sz w:val="24"/>
          <w:szCs w:val="24"/>
        </w:rPr>
        <w:tab/>
        <w:t>= jumlah salbutamol sulfat yang tidak terjerap</w:t>
      </w:r>
    </w:p>
    <w:p w:rsidR="00987458" w:rsidRPr="00552978" w:rsidRDefault="00987458" w:rsidP="00987458">
      <w:pPr>
        <w:ind w:left="720" w:firstLine="720"/>
        <w:rPr>
          <w:sz w:val="24"/>
          <w:szCs w:val="24"/>
        </w:rPr>
      </w:pPr>
      <w:r w:rsidRPr="00552978">
        <w:rPr>
          <w:sz w:val="24"/>
          <w:szCs w:val="24"/>
        </w:rPr>
        <w:t>Qt-Qs</w:t>
      </w:r>
      <w:r w:rsidRPr="00552978">
        <w:rPr>
          <w:sz w:val="24"/>
          <w:szCs w:val="24"/>
        </w:rPr>
        <w:tab/>
        <w:t>= jumlah salbutamol sulfat yang terjerap</w:t>
      </w: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</w:p>
    <w:p w:rsidR="00BE7356" w:rsidRDefault="00BE7356">
      <w:pPr>
        <w:spacing w:line="200" w:lineRule="exact"/>
      </w:pPr>
      <w:bookmarkStart w:id="0" w:name="_GoBack"/>
      <w:bookmarkEnd w:id="0"/>
    </w:p>
    <w:sectPr w:rsidR="00BE7356" w:rsidSect="00987458">
      <w:pgSz w:w="11920" w:h="16840"/>
      <w:pgMar w:top="1560" w:right="1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6DF3"/>
    <w:multiLevelType w:val="multilevel"/>
    <w:tmpl w:val="9C92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E7356"/>
    <w:rsid w:val="003C732A"/>
    <w:rsid w:val="004C0606"/>
    <w:rsid w:val="006C0E90"/>
    <w:rsid w:val="00715CBF"/>
    <w:rsid w:val="007C6B96"/>
    <w:rsid w:val="00847246"/>
    <w:rsid w:val="008A4B05"/>
    <w:rsid w:val="00987458"/>
    <w:rsid w:val="00B72174"/>
    <w:rsid w:val="00BE7356"/>
    <w:rsid w:val="00D9636A"/>
    <w:rsid w:val="00E24B83"/>
    <w:rsid w:val="00F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0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0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illiyyinakib@gmail.com" TargetMode="External"/><Relationship Id="rId13" Type="http://schemas.openxmlformats.org/officeDocument/2006/relationships/hyperlink" Target="https://www.ncbi.nlm.nih.gov/pubmed/?term=Khan%20AA%5BAuthor%5D&amp;cauthor=true&amp;cauthor_uid=2730773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ncbi.nlm.nih.gov/pubmed/?term=Assi%20RA%5BAuthor%5D&amp;cauthor=true&amp;cauthor_uid=2730773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ncbi.nlm.nih.gov/pubmed/?term=Khan%20NA%5BAuthor%5D&amp;cauthor=true&amp;cauthor_uid=2730773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ncbi.nlm.nih.gov/pubmed/?term=Darwis%20Y%5BAuthor%5D&amp;cauthor=true&amp;cauthor_uid=273077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Abdulbaqi%20IM%5BAuthor%5D&amp;cauthor=true&amp;cauthor_uid=27307730" TargetMode="External"/><Relationship Id="rId14" Type="http://schemas.openxmlformats.org/officeDocument/2006/relationships/hyperlink" Target="https://www.ncbi.nlm.nih.gov/pmc/articles/PMC48870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P1401M</dc:creator>
  <cp:lastModifiedBy>ASUS P1401M</cp:lastModifiedBy>
  <cp:revision>2</cp:revision>
  <dcterms:created xsi:type="dcterms:W3CDTF">2020-10-15T08:47:00Z</dcterms:created>
  <dcterms:modified xsi:type="dcterms:W3CDTF">2020-10-15T08:47:00Z</dcterms:modified>
</cp:coreProperties>
</file>